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58ED" w:rsidRDefault="00334A14">
      <w:pPr>
        <w:pStyle w:val="Zhlav"/>
        <w:ind w:firstLine="708"/>
        <w:jc w:val="right"/>
        <w:rPr>
          <w:rFonts w:ascii="Comic Sans MS" w:hAnsi="Comic Sans MS"/>
        </w:rPr>
      </w:pPr>
      <w:bookmarkStart w:id="0" w:name="_GoBack"/>
      <w:bookmarkEnd w:id="0"/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55pt;width:67.45pt;height:83.95pt;z-index:251658240;mso-wrap-distance-left:9.05pt;mso-wrap-distance-right:9.05pt" filled="t">
            <v:fill color2="black"/>
            <v:imagedata r:id="rId5" o:title=""/>
          </v:shape>
        </w:pict>
      </w:r>
      <w:r w:rsidR="00B858ED">
        <w:rPr>
          <w:rFonts w:ascii="Comic Sans MS" w:hAnsi="Comic Sans MS"/>
        </w:rPr>
        <w:t>Základní škola a Mateřská škola, Podolí, příspěvková organizace</w:t>
      </w:r>
    </w:p>
    <w:p w:rsidR="00B858ED" w:rsidRDefault="00B858ED">
      <w:pPr>
        <w:pStyle w:val="Zhlav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Podolí 53, 686 04 Kunovice, okr. Uherské Hradiště</w:t>
      </w:r>
    </w:p>
    <w:p w:rsidR="00B858ED" w:rsidRDefault="00B858ED">
      <w:pPr>
        <w:pStyle w:val="Zhlav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E-mail: zspodoli@zsmspodoli.cz</w:t>
      </w:r>
    </w:p>
    <w:p w:rsidR="00B858ED" w:rsidRDefault="00B858ED">
      <w:pPr>
        <w:pStyle w:val="Zhlav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Web: www.zsmspodoli.cz</w:t>
      </w:r>
    </w:p>
    <w:p w:rsidR="00B858ED" w:rsidRDefault="00B858ED">
      <w:pPr>
        <w:pStyle w:val="Zhlav"/>
        <w:pBdr>
          <w:bottom w:val="single" w:sz="4" w:space="1" w:color="000000"/>
        </w:pBd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Tel.: 572 574 139 </w:t>
      </w:r>
    </w:p>
    <w:p w:rsidR="00B858ED" w:rsidRDefault="00B858ED">
      <w:pPr>
        <w:pStyle w:val="Zhlav"/>
        <w:pBdr>
          <w:bottom w:val="single" w:sz="4" w:space="1" w:color="000000"/>
        </w:pBdr>
        <w:jc w:val="right"/>
        <w:rPr>
          <w:rFonts w:ascii="Comic Sans MS" w:hAnsi="Comic Sans MS"/>
        </w:rPr>
      </w:pPr>
      <w:r>
        <w:rPr>
          <w:rFonts w:ascii="Comic Sans MS" w:hAnsi="Comic Sans MS"/>
        </w:rPr>
        <w:t>Číslo účtu: 86-3949970277/0100</w:t>
      </w:r>
    </w:p>
    <w:p w:rsidR="00B858ED" w:rsidRDefault="00B858ED">
      <w:pPr>
        <w:pStyle w:val="Zhlav"/>
        <w:pBdr>
          <w:bottom w:val="single" w:sz="4" w:space="1" w:color="000000"/>
        </w:pBdr>
        <w:jc w:val="right"/>
        <w:rPr>
          <w:rFonts w:ascii="Comic Sans MS" w:hAnsi="Comic Sans MS"/>
        </w:rPr>
      </w:pPr>
      <w:r>
        <w:rPr>
          <w:rFonts w:ascii="Comic Sans MS" w:hAnsi="Comic Sans MS"/>
        </w:rPr>
        <w:t>IČO: 70 99 38 91</w:t>
      </w:r>
    </w:p>
    <w:p w:rsidR="00B858ED" w:rsidRDefault="00B858ED"/>
    <w:p w:rsidR="00B858ED" w:rsidRDefault="00B858ED"/>
    <w:p w:rsidR="00B858ED" w:rsidRPr="00DB717C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</w:p>
    <w:p w:rsidR="00B858ED" w:rsidRPr="00DB717C" w:rsidRDefault="00B858ED">
      <w:pPr>
        <w:jc w:val="center"/>
        <w:rPr>
          <w:rFonts w:ascii="Arial" w:hAnsi="Arial" w:cs="Arial"/>
        </w:rPr>
      </w:pPr>
    </w:p>
    <w:p w:rsidR="00B858ED" w:rsidRPr="00DB717C" w:rsidRDefault="00B858ED">
      <w:pPr>
        <w:jc w:val="center"/>
        <w:rPr>
          <w:rFonts w:ascii="Arial" w:hAnsi="Arial" w:cs="Arial"/>
        </w:rPr>
      </w:pPr>
    </w:p>
    <w:p w:rsidR="00B858ED" w:rsidRPr="00DB717C" w:rsidRDefault="00B858ED">
      <w:pPr>
        <w:jc w:val="center"/>
        <w:rPr>
          <w:rFonts w:ascii="Arial" w:hAnsi="Arial" w:cs="Arial"/>
        </w:rPr>
      </w:pPr>
    </w:p>
    <w:p w:rsidR="00B858ED" w:rsidRPr="00DB717C" w:rsidRDefault="00B858ED">
      <w:pPr>
        <w:jc w:val="center"/>
        <w:rPr>
          <w:rFonts w:ascii="Arial" w:hAnsi="Arial" w:cs="Arial"/>
          <w:sz w:val="40"/>
          <w:szCs w:val="40"/>
        </w:rPr>
      </w:pPr>
    </w:p>
    <w:p w:rsidR="00B858ED" w:rsidRPr="00DB717C" w:rsidRDefault="00B858ED">
      <w:pPr>
        <w:jc w:val="center"/>
        <w:rPr>
          <w:rFonts w:ascii="Arial" w:hAnsi="Arial" w:cs="Arial"/>
        </w:rPr>
      </w:pPr>
    </w:p>
    <w:p w:rsidR="00B858ED" w:rsidRPr="00DB717C" w:rsidRDefault="00B858ED">
      <w:pPr>
        <w:jc w:val="center"/>
        <w:rPr>
          <w:rFonts w:ascii="Arial" w:hAnsi="Arial" w:cs="Arial"/>
        </w:rPr>
      </w:pPr>
    </w:p>
    <w:p w:rsidR="00B858ED" w:rsidRPr="00DB717C" w:rsidRDefault="00B858ED">
      <w:pPr>
        <w:jc w:val="center"/>
        <w:rPr>
          <w:rFonts w:ascii="Arial" w:hAnsi="Arial" w:cs="Arial"/>
        </w:rPr>
      </w:pPr>
    </w:p>
    <w:p w:rsidR="00B858ED" w:rsidRPr="00DB717C" w:rsidRDefault="00B858ED">
      <w:pPr>
        <w:jc w:val="center"/>
        <w:rPr>
          <w:rFonts w:ascii="Arial" w:hAnsi="Arial" w:cs="Arial"/>
        </w:rPr>
      </w:pPr>
      <w:r w:rsidRPr="00DB717C">
        <w:rPr>
          <w:rFonts w:ascii="Arial" w:hAnsi="Arial" w:cs="Arial"/>
        </w:rPr>
        <w:t xml:space="preserve">                            </w:t>
      </w:r>
    </w:p>
    <w:p w:rsidR="00B858ED" w:rsidRPr="00DB717C" w:rsidRDefault="00B858ED">
      <w:pPr>
        <w:jc w:val="center"/>
        <w:rPr>
          <w:rFonts w:ascii="Arial" w:hAnsi="Arial" w:cs="Arial"/>
        </w:rPr>
      </w:pPr>
    </w:p>
    <w:p w:rsidR="00B858ED" w:rsidRDefault="00B858ED" w:rsidP="00DB717C">
      <w:pPr>
        <w:jc w:val="center"/>
        <w:rPr>
          <w:rFonts w:ascii="Arial" w:hAnsi="Arial" w:cs="Arial"/>
        </w:rPr>
      </w:pPr>
      <w:r w:rsidRPr="00DB717C">
        <w:rPr>
          <w:rFonts w:ascii="Arial" w:hAnsi="Arial" w:cs="Arial"/>
        </w:rPr>
        <w:t xml:space="preserve">                      </w:t>
      </w:r>
    </w:p>
    <w:p w:rsidR="00B858ED" w:rsidRPr="00DB717C" w:rsidRDefault="00B858ED" w:rsidP="00DB717C">
      <w:pPr>
        <w:jc w:val="center"/>
        <w:rPr>
          <w:rFonts w:ascii="Arial" w:hAnsi="Arial" w:cs="Arial"/>
        </w:rPr>
      </w:pPr>
      <w:r w:rsidRPr="00DB717C">
        <w:rPr>
          <w:rFonts w:ascii="Arial" w:hAnsi="Arial" w:cs="Arial"/>
          <w:b/>
          <w:sz w:val="40"/>
          <w:szCs w:val="40"/>
        </w:rPr>
        <w:t>Výroční zpráva o činnosti školy</w:t>
      </w:r>
    </w:p>
    <w:p w:rsidR="00B858ED" w:rsidRDefault="00B858ED" w:rsidP="00DB717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</w:t>
      </w:r>
    </w:p>
    <w:p w:rsidR="00B858ED" w:rsidRPr="00DB717C" w:rsidRDefault="00B858ED" w:rsidP="00DB717C">
      <w:pPr>
        <w:jc w:val="center"/>
        <w:rPr>
          <w:rFonts w:ascii="Arial" w:hAnsi="Arial" w:cs="Arial"/>
          <w:b/>
          <w:sz w:val="40"/>
          <w:szCs w:val="40"/>
        </w:rPr>
      </w:pPr>
      <w:r w:rsidRPr="00DB717C">
        <w:rPr>
          <w:rFonts w:ascii="Arial" w:hAnsi="Arial" w:cs="Arial"/>
          <w:b/>
          <w:sz w:val="40"/>
          <w:szCs w:val="40"/>
        </w:rPr>
        <w:t>ve školním roce 2013/2014</w:t>
      </w:r>
    </w:p>
    <w:p w:rsidR="00B858ED" w:rsidRPr="00DB717C" w:rsidRDefault="00B858ED">
      <w:pPr>
        <w:jc w:val="center"/>
        <w:rPr>
          <w:rFonts w:ascii="Arial" w:hAnsi="Arial" w:cs="Arial"/>
          <w:b/>
          <w:sz w:val="36"/>
        </w:rPr>
      </w:pPr>
    </w:p>
    <w:p w:rsidR="00B858ED" w:rsidRPr="00DB717C" w:rsidRDefault="00B858ED">
      <w:pPr>
        <w:rPr>
          <w:rFonts w:ascii="Arial" w:hAnsi="Arial" w:cs="Arial"/>
          <w:b/>
          <w:sz w:val="36"/>
        </w:rPr>
      </w:pPr>
    </w:p>
    <w:p w:rsidR="00B858ED" w:rsidRPr="00DB717C" w:rsidRDefault="00B858ED">
      <w:pPr>
        <w:rPr>
          <w:rFonts w:ascii="Arial" w:hAnsi="Arial" w:cs="Arial"/>
          <w:b/>
          <w:sz w:val="36"/>
        </w:rPr>
      </w:pPr>
    </w:p>
    <w:p w:rsidR="00B858ED" w:rsidRPr="00DB717C" w:rsidRDefault="00B858ED">
      <w:pPr>
        <w:rPr>
          <w:rFonts w:ascii="Arial" w:hAnsi="Arial" w:cs="Arial"/>
          <w:b/>
        </w:rPr>
      </w:pPr>
    </w:p>
    <w:p w:rsidR="00B858ED" w:rsidRPr="00DB717C" w:rsidRDefault="00B858ED">
      <w:pPr>
        <w:rPr>
          <w:rFonts w:ascii="Arial" w:hAnsi="Arial" w:cs="Arial"/>
          <w:b/>
        </w:rPr>
      </w:pPr>
    </w:p>
    <w:p w:rsidR="00B858ED" w:rsidRPr="00DB717C" w:rsidRDefault="00B858ED">
      <w:pPr>
        <w:rPr>
          <w:rFonts w:ascii="Arial" w:hAnsi="Arial" w:cs="Arial"/>
          <w:b/>
        </w:rPr>
      </w:pPr>
    </w:p>
    <w:p w:rsidR="00B858ED" w:rsidRPr="00DB717C" w:rsidRDefault="00B858ED">
      <w:pPr>
        <w:rPr>
          <w:rFonts w:ascii="Arial" w:hAnsi="Arial" w:cs="Arial"/>
          <w:b/>
        </w:rPr>
      </w:pPr>
    </w:p>
    <w:p w:rsidR="00B858ED" w:rsidRPr="00DB717C" w:rsidRDefault="00B858ED">
      <w:pPr>
        <w:rPr>
          <w:rFonts w:ascii="Arial" w:hAnsi="Arial" w:cs="Arial"/>
          <w:b/>
        </w:rPr>
      </w:pPr>
    </w:p>
    <w:p w:rsidR="00B858ED" w:rsidRPr="00DB717C" w:rsidRDefault="00B858ED">
      <w:pPr>
        <w:rPr>
          <w:rFonts w:ascii="Arial" w:hAnsi="Arial" w:cs="Arial"/>
          <w:b/>
        </w:rPr>
      </w:pPr>
    </w:p>
    <w:p w:rsidR="00B858ED" w:rsidRPr="00DB717C" w:rsidRDefault="00B858ED">
      <w:pPr>
        <w:rPr>
          <w:rFonts w:ascii="Arial" w:hAnsi="Arial" w:cs="Arial"/>
          <w:b/>
        </w:rPr>
      </w:pPr>
    </w:p>
    <w:p w:rsidR="00B858ED" w:rsidRPr="00DB717C" w:rsidRDefault="00B858ED">
      <w:pPr>
        <w:rPr>
          <w:rFonts w:ascii="Arial" w:hAnsi="Arial" w:cs="Arial"/>
          <w:b/>
        </w:rPr>
      </w:pPr>
    </w:p>
    <w:p w:rsidR="00B858ED" w:rsidRPr="00DB717C" w:rsidRDefault="00B858ED">
      <w:pPr>
        <w:rPr>
          <w:rFonts w:ascii="Arial" w:hAnsi="Arial" w:cs="Arial"/>
          <w:b/>
        </w:rPr>
      </w:pPr>
    </w:p>
    <w:p w:rsidR="00B858ED" w:rsidRDefault="00B858ED">
      <w:pPr>
        <w:rPr>
          <w:rFonts w:ascii="Arial" w:hAnsi="Arial" w:cs="Arial"/>
          <w:b/>
        </w:rPr>
      </w:pPr>
    </w:p>
    <w:p w:rsidR="00B858ED" w:rsidRDefault="00B858ED">
      <w:pPr>
        <w:rPr>
          <w:rFonts w:ascii="Arial" w:hAnsi="Arial" w:cs="Arial"/>
          <w:b/>
        </w:rPr>
      </w:pPr>
    </w:p>
    <w:p w:rsidR="00B858ED" w:rsidRDefault="00B858ED">
      <w:pPr>
        <w:rPr>
          <w:rFonts w:ascii="Arial" w:hAnsi="Arial" w:cs="Arial"/>
          <w:b/>
        </w:rPr>
      </w:pPr>
    </w:p>
    <w:p w:rsidR="00B858ED" w:rsidRPr="00DB717C" w:rsidRDefault="00B858ED">
      <w:pPr>
        <w:rPr>
          <w:rFonts w:ascii="Arial" w:hAnsi="Arial" w:cs="Arial"/>
          <w:b/>
        </w:rPr>
      </w:pPr>
    </w:p>
    <w:p w:rsidR="00B858ED" w:rsidRPr="00DB717C" w:rsidRDefault="00B858ED">
      <w:pPr>
        <w:rPr>
          <w:rFonts w:ascii="Arial" w:hAnsi="Arial" w:cs="Arial"/>
          <w:b/>
        </w:rPr>
      </w:pPr>
    </w:p>
    <w:p w:rsidR="00B858ED" w:rsidRPr="00DB717C" w:rsidRDefault="00B858ED">
      <w:pPr>
        <w:rPr>
          <w:rFonts w:ascii="Arial" w:hAnsi="Arial" w:cs="Arial"/>
          <w:b/>
        </w:rPr>
      </w:pPr>
    </w:p>
    <w:p w:rsidR="00B858ED" w:rsidRPr="00DB717C" w:rsidRDefault="00B858ED">
      <w:pPr>
        <w:pStyle w:val="Nadpis2"/>
        <w:keepNext/>
        <w:spacing w:before="0" w:after="0"/>
        <w:jc w:val="center"/>
        <w:rPr>
          <w:rFonts w:ascii="Arial" w:hAnsi="Arial" w:cs="Arial"/>
          <w:sz w:val="24"/>
        </w:rPr>
      </w:pPr>
      <w:r w:rsidRPr="00DB717C">
        <w:rPr>
          <w:rFonts w:ascii="Arial" w:hAnsi="Arial" w:cs="Arial"/>
          <w:sz w:val="24"/>
        </w:rPr>
        <w:lastRenderedPageBreak/>
        <w:t>Základní údaje o škole</w:t>
      </w:r>
    </w:p>
    <w:p w:rsidR="00B858ED" w:rsidRPr="00DB717C" w:rsidRDefault="00B858ED" w:rsidP="006A6071">
      <w:pPr>
        <w:pStyle w:val="Zkladntext"/>
        <w:rPr>
          <w:rFonts w:ascii="Arial" w:hAnsi="Arial" w:cs="Arial"/>
        </w:rPr>
      </w:pPr>
    </w:p>
    <w:p w:rsidR="00B858ED" w:rsidRPr="00DB717C" w:rsidRDefault="00B858ED" w:rsidP="006A6071">
      <w:pPr>
        <w:pStyle w:val="Zkladntext"/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  <w:b/>
        </w:rPr>
        <w:t>Název školy</w:t>
      </w:r>
      <w:r w:rsidRPr="00DB717C">
        <w:rPr>
          <w:rFonts w:ascii="Arial" w:hAnsi="Arial" w:cs="Arial"/>
        </w:rPr>
        <w:t xml:space="preserve">: </w:t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  <w:t xml:space="preserve">Základní škola a Mateřská škola, Podolí, </w:t>
      </w:r>
    </w:p>
    <w:p w:rsidR="00B858ED" w:rsidRPr="00DB717C" w:rsidRDefault="00B858ED" w:rsidP="00DB717C">
      <w:pPr>
        <w:ind w:left="2124" w:firstLine="708"/>
        <w:rPr>
          <w:rFonts w:ascii="Arial" w:hAnsi="Arial" w:cs="Arial"/>
        </w:rPr>
      </w:pPr>
      <w:r w:rsidRPr="00DB717C">
        <w:rPr>
          <w:rFonts w:ascii="Arial" w:hAnsi="Arial" w:cs="Arial"/>
        </w:rPr>
        <w:t>příspěvková organizace</w:t>
      </w:r>
    </w:p>
    <w:p w:rsidR="00B858ED" w:rsidRPr="00DB717C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  <w:b/>
        </w:rPr>
        <w:t>Sídlo školy</w:t>
      </w:r>
      <w:r w:rsidRPr="00DB717C">
        <w:rPr>
          <w:rFonts w:ascii="Arial" w:hAnsi="Arial" w:cs="Arial"/>
        </w:rPr>
        <w:t xml:space="preserve">: </w:t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717C">
        <w:rPr>
          <w:rFonts w:ascii="Arial" w:hAnsi="Arial" w:cs="Arial"/>
        </w:rPr>
        <w:t>Základní škola, Podolí 53, 686 04 pošta Kunovice</w:t>
      </w: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</w:rPr>
        <w:tab/>
      </w: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  <w:b/>
        </w:rPr>
        <w:t>Odloučené pracoviště</w:t>
      </w:r>
      <w:r w:rsidRPr="00DB717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DB717C">
        <w:rPr>
          <w:rFonts w:ascii="Arial" w:hAnsi="Arial" w:cs="Arial"/>
        </w:rPr>
        <w:t>Mateřská škola, Podolí 244, 686 04 pošta Kunovice</w:t>
      </w:r>
    </w:p>
    <w:p w:rsidR="00B858ED" w:rsidRPr="00DB717C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  <w:b/>
        </w:rPr>
        <w:t>IČO:</w:t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717C">
        <w:rPr>
          <w:rFonts w:ascii="Arial" w:hAnsi="Arial" w:cs="Arial"/>
        </w:rPr>
        <w:t>709 93 891</w:t>
      </w:r>
    </w:p>
    <w:p w:rsidR="00B858ED" w:rsidRPr="00DB717C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  <w:b/>
        </w:rPr>
        <w:t>Právní forma</w:t>
      </w:r>
      <w:r w:rsidRPr="00DB717C">
        <w:rPr>
          <w:rFonts w:ascii="Arial" w:hAnsi="Arial" w:cs="Arial"/>
        </w:rPr>
        <w:t xml:space="preserve">: </w:t>
      </w:r>
      <w:r w:rsidRPr="00DB717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717C">
        <w:rPr>
          <w:rFonts w:ascii="Arial" w:hAnsi="Arial" w:cs="Arial"/>
        </w:rPr>
        <w:t>příspěvková organizace</w:t>
      </w:r>
    </w:p>
    <w:p w:rsidR="00B858ED" w:rsidRPr="00DB717C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  <w:b/>
        </w:rPr>
        <w:t>Ředitelka školy</w:t>
      </w:r>
      <w:r w:rsidRPr="00DB717C">
        <w:rPr>
          <w:rFonts w:ascii="Arial" w:hAnsi="Arial" w:cs="Arial"/>
        </w:rPr>
        <w:t>:</w:t>
      </w:r>
      <w:r w:rsidRPr="00DB717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717C">
        <w:rPr>
          <w:rFonts w:ascii="Arial" w:hAnsi="Arial" w:cs="Arial"/>
        </w:rPr>
        <w:t xml:space="preserve">Ing. Jana Buršová, jmenována </w:t>
      </w:r>
      <w:proofErr w:type="gramStart"/>
      <w:r>
        <w:rPr>
          <w:rFonts w:ascii="Arial" w:hAnsi="Arial" w:cs="Arial"/>
        </w:rPr>
        <w:t>0</w:t>
      </w:r>
      <w:r w:rsidRPr="00DB717C">
        <w:rPr>
          <w:rFonts w:ascii="Arial" w:hAnsi="Arial" w:cs="Arial"/>
        </w:rPr>
        <w:t>1.</w:t>
      </w:r>
      <w:r>
        <w:rPr>
          <w:rFonts w:ascii="Arial" w:hAnsi="Arial" w:cs="Arial"/>
        </w:rPr>
        <w:t>0</w:t>
      </w:r>
      <w:r w:rsidRPr="00DB717C">
        <w:rPr>
          <w:rFonts w:ascii="Arial" w:hAnsi="Arial" w:cs="Arial"/>
        </w:rPr>
        <w:t>8.2013</w:t>
      </w:r>
      <w:proofErr w:type="gramEnd"/>
    </w:p>
    <w:p w:rsidR="00B858ED" w:rsidRPr="00DB717C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  <w:b/>
        </w:rPr>
        <w:t>Kontakt:</w:t>
      </w:r>
      <w:r w:rsidRPr="00DB717C">
        <w:rPr>
          <w:rFonts w:ascii="Arial" w:hAnsi="Arial" w:cs="Arial"/>
        </w:rPr>
        <w:t xml:space="preserve"> </w:t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717C">
        <w:rPr>
          <w:rFonts w:ascii="Arial" w:hAnsi="Arial" w:cs="Arial"/>
        </w:rPr>
        <w:t>telefon: 572 574 139</w:t>
      </w: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6" w:history="1">
        <w:r w:rsidRPr="00DB717C">
          <w:rPr>
            <w:rStyle w:val="Hypertextovodkaz"/>
            <w:rFonts w:ascii="Arial" w:hAnsi="Arial" w:cs="Arial"/>
            <w:color w:val="auto"/>
            <w:u w:val="none"/>
          </w:rPr>
          <w:t>www.zsmspodoli.cz</w:t>
        </w:r>
      </w:hyperlink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717C">
        <w:rPr>
          <w:rFonts w:ascii="Arial" w:hAnsi="Arial" w:cs="Arial"/>
        </w:rPr>
        <w:t xml:space="preserve">e-mail: </w:t>
      </w:r>
      <w:hyperlink r:id="rId7" w:history="1">
        <w:r w:rsidRPr="00DB717C">
          <w:rPr>
            <w:rStyle w:val="Hypertextovodkaz"/>
            <w:rFonts w:ascii="Arial" w:hAnsi="Arial" w:cs="Arial"/>
            <w:color w:val="auto"/>
            <w:u w:val="none"/>
          </w:rPr>
          <w:t>zspodoli@zsmspodoli.cz</w:t>
        </w:r>
      </w:hyperlink>
    </w:p>
    <w:p w:rsidR="00B858ED" w:rsidRPr="00DB717C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  <w:b/>
        </w:rPr>
        <w:t xml:space="preserve">Identit. </w:t>
      </w:r>
      <w:proofErr w:type="gramStart"/>
      <w:r w:rsidRPr="00DB717C">
        <w:rPr>
          <w:rFonts w:ascii="Arial" w:hAnsi="Arial" w:cs="Arial"/>
          <w:b/>
        </w:rPr>
        <w:t>zařízení</w:t>
      </w:r>
      <w:proofErr w:type="gramEnd"/>
      <w:r w:rsidRPr="00DB717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717C">
        <w:rPr>
          <w:rFonts w:ascii="Arial" w:hAnsi="Arial" w:cs="Arial"/>
        </w:rPr>
        <w:t>IZO 600 124 142</w:t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</w:p>
    <w:p w:rsidR="00B858ED" w:rsidRPr="00DB717C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  <w:b/>
        </w:rPr>
        <w:t>Součást</w:t>
      </w:r>
      <w:r>
        <w:rPr>
          <w:rFonts w:ascii="Arial" w:hAnsi="Arial" w:cs="Arial"/>
          <w:b/>
        </w:rPr>
        <w:t>i</w:t>
      </w:r>
      <w:r w:rsidRPr="00DB717C">
        <w:rPr>
          <w:rFonts w:ascii="Arial" w:hAnsi="Arial" w:cs="Arial"/>
          <w:b/>
        </w:rPr>
        <w:t xml:space="preserve"> školy:</w:t>
      </w:r>
      <w:r w:rsidRPr="00DB717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B717C">
        <w:rPr>
          <w:rFonts w:ascii="Arial" w:hAnsi="Arial" w:cs="Arial"/>
        </w:rPr>
        <w:t xml:space="preserve">základní škola </w:t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  <w:t>kapacita</w:t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  <w:t>50 žáků</w:t>
      </w: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717C">
        <w:rPr>
          <w:rFonts w:ascii="Arial" w:hAnsi="Arial" w:cs="Arial"/>
        </w:rPr>
        <w:t>mateřská škola</w:t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  <w:t>kapacita</w:t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  <w:t>40 žáků</w:t>
      </w: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717C">
        <w:rPr>
          <w:rFonts w:ascii="Arial" w:hAnsi="Arial" w:cs="Arial"/>
        </w:rPr>
        <w:t>školní družina</w:t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  <w:t>kapacita</w:t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  <w:t>25 žáků</w:t>
      </w: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717C">
        <w:rPr>
          <w:rFonts w:ascii="Arial" w:hAnsi="Arial" w:cs="Arial"/>
        </w:rPr>
        <w:t>školní jídelna</w:t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  <w:t>kapacita</w:t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  <w:t>150 porcí</w:t>
      </w:r>
    </w:p>
    <w:p w:rsidR="00B858ED" w:rsidRPr="00DB717C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  <w:b/>
        </w:rPr>
        <w:t>Zřizovatel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717C">
        <w:rPr>
          <w:rFonts w:ascii="Arial" w:hAnsi="Arial" w:cs="Arial"/>
        </w:rPr>
        <w:t xml:space="preserve">Obec Podolí, Podolí 190, pošta Kunovice, </w:t>
      </w:r>
    </w:p>
    <w:p w:rsidR="00B858ED" w:rsidRPr="00DB717C" w:rsidRDefault="00B858ED" w:rsidP="00DB717C">
      <w:pPr>
        <w:ind w:left="2124" w:firstLine="708"/>
        <w:rPr>
          <w:rFonts w:ascii="Arial" w:hAnsi="Arial" w:cs="Arial"/>
        </w:rPr>
      </w:pPr>
      <w:r w:rsidRPr="00DB717C">
        <w:rPr>
          <w:rFonts w:ascii="Arial" w:hAnsi="Arial" w:cs="Arial"/>
        </w:rPr>
        <w:t>okres Uherské Hradiště</w:t>
      </w: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717C">
        <w:rPr>
          <w:rFonts w:ascii="Arial" w:hAnsi="Arial" w:cs="Arial"/>
        </w:rPr>
        <w:t>Starosta obce: Ing. Miroslav Křižka</w:t>
      </w: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8" w:history="1">
        <w:r w:rsidRPr="00DB717C">
          <w:rPr>
            <w:rStyle w:val="Hypertextovodkaz"/>
            <w:rFonts w:ascii="Arial" w:hAnsi="Arial" w:cs="Arial"/>
            <w:color w:val="auto"/>
            <w:u w:val="none"/>
          </w:rPr>
          <w:t>www.obecpodoli.cz</w:t>
        </w:r>
      </w:hyperlink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717C">
        <w:rPr>
          <w:rFonts w:ascii="Arial" w:hAnsi="Arial" w:cs="Arial"/>
        </w:rPr>
        <w:t>telefon: 572 574 130</w:t>
      </w:r>
    </w:p>
    <w:p w:rsidR="00B858ED" w:rsidRPr="00DB717C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  <w:b/>
        </w:rPr>
        <w:t>Školská rada:</w:t>
      </w:r>
      <w:r w:rsidRPr="00DB717C">
        <w:rPr>
          <w:rFonts w:ascii="Arial" w:hAnsi="Arial" w:cs="Arial"/>
        </w:rPr>
        <w:t xml:space="preserve"> </w:t>
      </w:r>
      <w:r w:rsidRPr="00DB717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717C">
        <w:rPr>
          <w:rFonts w:ascii="Arial" w:hAnsi="Arial" w:cs="Arial"/>
        </w:rPr>
        <w:t>předsedkyně školské rady</w:t>
      </w:r>
      <w:r>
        <w:rPr>
          <w:rFonts w:ascii="Arial" w:hAnsi="Arial" w:cs="Arial"/>
        </w:rPr>
        <w:t xml:space="preserve"> - </w:t>
      </w:r>
      <w:r w:rsidRPr="00DB717C">
        <w:rPr>
          <w:rFonts w:ascii="Arial" w:hAnsi="Arial" w:cs="Arial"/>
        </w:rPr>
        <w:t xml:space="preserve"> PhDr. Tatiana Perničková</w:t>
      </w:r>
    </w:p>
    <w:p w:rsidR="00B858ED" w:rsidRPr="00DB717C" w:rsidRDefault="00B858ED">
      <w:pPr>
        <w:rPr>
          <w:rFonts w:ascii="Arial" w:hAnsi="Arial" w:cs="Arial"/>
        </w:rPr>
      </w:pPr>
    </w:p>
    <w:p w:rsidR="00B858ED" w:rsidRPr="00EF3FDA" w:rsidRDefault="00B858ED" w:rsidP="00EF3FDA">
      <w:pPr>
        <w:pStyle w:val="Nadpis2"/>
        <w:rPr>
          <w:rFonts w:ascii="Arial" w:hAnsi="Arial" w:cs="Arial"/>
          <w:u w:val="single"/>
        </w:rPr>
      </w:pPr>
      <w:r>
        <w:br w:type="page"/>
      </w:r>
      <w:r w:rsidRPr="00EF3FDA">
        <w:rPr>
          <w:rFonts w:ascii="Arial" w:hAnsi="Arial" w:cs="Arial"/>
          <w:u w:val="single"/>
        </w:rPr>
        <w:lastRenderedPageBreak/>
        <w:t>I. Základní údaje za školní rok 2013/2014</w:t>
      </w:r>
    </w:p>
    <w:p w:rsidR="00B858ED" w:rsidRPr="00DB717C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2"/>
        <w:gridCol w:w="2306"/>
        <w:gridCol w:w="2308"/>
      </w:tblGrid>
      <w:tr w:rsidR="00B858ED" w:rsidRPr="002967BE" w:rsidTr="002967BE">
        <w:trPr>
          <w:trHeight w:val="569"/>
        </w:trPr>
        <w:tc>
          <w:tcPr>
            <w:tcW w:w="4612" w:type="dxa"/>
            <w:tcBorders>
              <w:top w:val="nil"/>
              <w:left w:val="nil"/>
            </w:tcBorders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</w:p>
        </w:tc>
        <w:tc>
          <w:tcPr>
            <w:tcW w:w="2306" w:type="dxa"/>
            <w:vAlign w:val="center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Počet tříd/skupin</w:t>
            </w:r>
          </w:p>
        </w:tc>
        <w:tc>
          <w:tcPr>
            <w:tcW w:w="2308" w:type="dxa"/>
            <w:vAlign w:val="center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Počet žáků</w:t>
            </w:r>
          </w:p>
        </w:tc>
      </w:tr>
      <w:tr w:rsidR="00B858ED" w:rsidRPr="002967BE" w:rsidTr="002967BE">
        <w:trPr>
          <w:trHeight w:val="284"/>
        </w:trPr>
        <w:tc>
          <w:tcPr>
            <w:tcW w:w="4612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306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2</w:t>
            </w:r>
          </w:p>
        </w:tc>
        <w:tc>
          <w:tcPr>
            <w:tcW w:w="2308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21</w:t>
            </w:r>
          </w:p>
        </w:tc>
      </w:tr>
      <w:tr w:rsidR="00B858ED" w:rsidRPr="002967BE" w:rsidTr="002967BE">
        <w:trPr>
          <w:trHeight w:val="284"/>
        </w:trPr>
        <w:tc>
          <w:tcPr>
            <w:tcW w:w="4612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Školní družina</w:t>
            </w:r>
          </w:p>
        </w:tc>
        <w:tc>
          <w:tcPr>
            <w:tcW w:w="2306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</w:t>
            </w:r>
          </w:p>
        </w:tc>
        <w:tc>
          <w:tcPr>
            <w:tcW w:w="2308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21</w:t>
            </w:r>
          </w:p>
        </w:tc>
      </w:tr>
      <w:tr w:rsidR="00B858ED" w:rsidRPr="002967BE" w:rsidTr="002967BE">
        <w:trPr>
          <w:trHeight w:val="300"/>
        </w:trPr>
        <w:tc>
          <w:tcPr>
            <w:tcW w:w="4612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Mateřská škola</w:t>
            </w:r>
          </w:p>
        </w:tc>
        <w:tc>
          <w:tcPr>
            <w:tcW w:w="2306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2</w:t>
            </w:r>
          </w:p>
        </w:tc>
        <w:tc>
          <w:tcPr>
            <w:tcW w:w="2308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40</w:t>
            </w:r>
          </w:p>
        </w:tc>
      </w:tr>
    </w:tbl>
    <w:p w:rsidR="00B858ED" w:rsidRDefault="00B858ED">
      <w:pPr>
        <w:rPr>
          <w:rFonts w:ascii="Arial" w:hAnsi="Arial" w:cs="Arial"/>
        </w:rPr>
      </w:pPr>
    </w:p>
    <w:p w:rsidR="00B858ED" w:rsidRPr="00DB717C" w:rsidRDefault="00B858ED" w:rsidP="00EF3FDA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 xml:space="preserve">Základní škola je neúplnou základní školou s 1. stupněm, který je tvořen </w:t>
      </w:r>
      <w:smartTag w:uri="urn:schemas-microsoft-com:office:smarttags" w:element="metricconverter">
        <w:smartTagPr>
          <w:attr w:name="ProductID" w:val="4. a"/>
        </w:smartTagPr>
        <w:r w:rsidRPr="00DB717C">
          <w:rPr>
            <w:rFonts w:ascii="Arial" w:hAnsi="Arial" w:cs="Arial"/>
          </w:rPr>
          <w:t>4. a</w:t>
        </w:r>
      </w:smartTag>
      <w:r w:rsidRPr="00DB717C">
        <w:rPr>
          <w:rFonts w:ascii="Arial" w:hAnsi="Arial" w:cs="Arial"/>
        </w:rPr>
        <w:t xml:space="preserve"> 5. ročníkem. </w:t>
      </w:r>
      <w:r>
        <w:rPr>
          <w:rFonts w:ascii="Arial" w:hAnsi="Arial" w:cs="Arial"/>
        </w:rPr>
        <w:t>Mateřská škola je složena ze dvou tříd.</w:t>
      </w:r>
    </w:p>
    <w:p w:rsidR="00B858ED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B858ED" w:rsidRPr="002967BE" w:rsidTr="002967BE">
        <w:tc>
          <w:tcPr>
            <w:tcW w:w="2303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Školní jídelna</w:t>
            </w:r>
          </w:p>
        </w:tc>
        <w:tc>
          <w:tcPr>
            <w:tcW w:w="2303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Strávníci ZŠ</w:t>
            </w:r>
          </w:p>
        </w:tc>
        <w:tc>
          <w:tcPr>
            <w:tcW w:w="2303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Strávníci MŠ</w:t>
            </w:r>
          </w:p>
        </w:tc>
        <w:tc>
          <w:tcPr>
            <w:tcW w:w="2303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Počet pracovníků</w:t>
            </w:r>
          </w:p>
        </w:tc>
      </w:tr>
      <w:tr w:rsidR="00B858ED" w:rsidRPr="002967BE" w:rsidTr="002967BE">
        <w:tc>
          <w:tcPr>
            <w:tcW w:w="2303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Mateřská škola</w:t>
            </w:r>
          </w:p>
        </w:tc>
        <w:tc>
          <w:tcPr>
            <w:tcW w:w="2303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18</w:t>
            </w:r>
          </w:p>
        </w:tc>
        <w:tc>
          <w:tcPr>
            <w:tcW w:w="2303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40</w:t>
            </w:r>
          </w:p>
        </w:tc>
        <w:tc>
          <w:tcPr>
            <w:tcW w:w="2303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1,6</w:t>
            </w:r>
          </w:p>
        </w:tc>
      </w:tr>
    </w:tbl>
    <w:p w:rsidR="00B858ED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</w:rPr>
        <w:t>Počet pracovníků je přepočtený na plně zaměstnané.</w:t>
      </w:r>
    </w:p>
    <w:p w:rsidR="00B858ED" w:rsidRDefault="00B858ED" w:rsidP="003C74FB">
      <w:pPr>
        <w:rPr>
          <w:rFonts w:ascii="Arial" w:hAnsi="Arial" w:cs="Arial"/>
        </w:rPr>
      </w:pPr>
      <w:r w:rsidRPr="00DB717C">
        <w:rPr>
          <w:rFonts w:ascii="Arial" w:hAnsi="Arial" w:cs="Arial"/>
        </w:rPr>
        <w:t>Školní jídelna se nachází v budově Mateřské školy, Podolí 244, 686 04.</w:t>
      </w:r>
    </w:p>
    <w:p w:rsidR="00B858ED" w:rsidRPr="00DB717C" w:rsidRDefault="00B858ED" w:rsidP="003C74FB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007"/>
        <w:gridCol w:w="5135"/>
      </w:tblGrid>
      <w:tr w:rsidR="00B858ED" w:rsidRPr="002967BE" w:rsidTr="002967BE">
        <w:tc>
          <w:tcPr>
            <w:tcW w:w="3070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Pracovny</w:t>
            </w:r>
          </w:p>
        </w:tc>
        <w:tc>
          <w:tcPr>
            <w:tcW w:w="1007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Počet</w:t>
            </w:r>
          </w:p>
        </w:tc>
        <w:tc>
          <w:tcPr>
            <w:tcW w:w="5135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Poznámka</w:t>
            </w:r>
          </w:p>
        </w:tc>
      </w:tr>
      <w:tr w:rsidR="00B858ED" w:rsidRPr="002967BE" w:rsidTr="002967BE">
        <w:tc>
          <w:tcPr>
            <w:tcW w:w="3070" w:type="dxa"/>
          </w:tcPr>
          <w:p w:rsidR="00B858ED" w:rsidRPr="002967BE" w:rsidRDefault="00B858ED" w:rsidP="003C74FB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Základní škola</w:t>
            </w:r>
          </w:p>
        </w:tc>
        <w:tc>
          <w:tcPr>
            <w:tcW w:w="1007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4</w:t>
            </w:r>
          </w:p>
        </w:tc>
        <w:tc>
          <w:tcPr>
            <w:tcW w:w="5135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2 třídy, 1 tělocvična, 1 učebna pro školní družinu</w:t>
            </w:r>
          </w:p>
        </w:tc>
      </w:tr>
      <w:tr w:rsidR="00B858ED" w:rsidRPr="002967BE" w:rsidTr="002967BE">
        <w:tc>
          <w:tcPr>
            <w:tcW w:w="3070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Mateřská škola</w:t>
            </w:r>
          </w:p>
        </w:tc>
        <w:tc>
          <w:tcPr>
            <w:tcW w:w="1007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3</w:t>
            </w:r>
          </w:p>
        </w:tc>
        <w:tc>
          <w:tcPr>
            <w:tcW w:w="5135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2 třídy, 1 herna</w:t>
            </w:r>
          </w:p>
        </w:tc>
      </w:tr>
    </w:tbl>
    <w:p w:rsidR="00B858ED" w:rsidRDefault="00B858ED" w:rsidP="003C74FB">
      <w:pPr>
        <w:pStyle w:val="Nadpis7"/>
        <w:numPr>
          <w:ilvl w:val="0"/>
          <w:numId w:val="0"/>
        </w:numPr>
        <w:tabs>
          <w:tab w:val="left" w:pos="1985"/>
          <w:tab w:val="left" w:pos="2694"/>
        </w:tabs>
        <w:rPr>
          <w:rFonts w:ascii="Arial" w:hAnsi="Arial" w:cs="Arial"/>
        </w:rPr>
      </w:pPr>
    </w:p>
    <w:p w:rsidR="00B858ED" w:rsidRPr="00EF3FDA" w:rsidRDefault="00B858ED" w:rsidP="00EF3FDA"/>
    <w:p w:rsidR="00B858ED" w:rsidRPr="00EF3FDA" w:rsidRDefault="00B858ED" w:rsidP="00EF3FDA">
      <w:pPr>
        <w:pStyle w:val="Nadpis2"/>
        <w:rPr>
          <w:rFonts w:ascii="Arial" w:hAnsi="Arial" w:cs="Arial"/>
          <w:u w:val="single"/>
        </w:rPr>
      </w:pPr>
      <w:r w:rsidRPr="00EF3FDA">
        <w:rPr>
          <w:rFonts w:ascii="Arial" w:hAnsi="Arial" w:cs="Arial"/>
          <w:u w:val="single"/>
        </w:rPr>
        <w:t xml:space="preserve">II. Vzdělávací program školy </w:t>
      </w:r>
    </w:p>
    <w:p w:rsidR="00B858ED" w:rsidRPr="00DB717C" w:rsidRDefault="00B858ED" w:rsidP="00EF3FDA">
      <w:pPr>
        <w:jc w:val="both"/>
        <w:rPr>
          <w:rFonts w:ascii="Arial" w:hAnsi="Arial" w:cs="Arial"/>
        </w:rPr>
      </w:pPr>
    </w:p>
    <w:p w:rsidR="00B858ED" w:rsidRDefault="00B858ED" w:rsidP="00EF3FDA">
      <w:pPr>
        <w:tabs>
          <w:tab w:val="left" w:pos="0"/>
        </w:tabs>
        <w:ind w:left="2832" w:hanging="2832"/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>Vzdělávací program:</w:t>
      </w:r>
      <w:r w:rsidRPr="00DB717C">
        <w:rPr>
          <w:rFonts w:ascii="Arial" w:hAnsi="Arial" w:cs="Arial"/>
        </w:rPr>
        <w:tab/>
        <w:t>všichni žáci se vzdělávají podle Školního vzdělávacího programu pro Základní škola Podolí (ŠVP ZŠ Podolí)</w:t>
      </w:r>
      <w:r>
        <w:rPr>
          <w:rFonts w:ascii="Arial" w:hAnsi="Arial" w:cs="Arial"/>
        </w:rPr>
        <w:t>,</w:t>
      </w:r>
      <w:r w:rsidRPr="00DB717C">
        <w:rPr>
          <w:rFonts w:ascii="Arial" w:hAnsi="Arial" w:cs="Arial"/>
        </w:rPr>
        <w:t xml:space="preserve"> zpracovaný na základně RVP pro základní školy, ve znění dodatku od </w:t>
      </w:r>
      <w:r>
        <w:rPr>
          <w:rFonts w:ascii="Arial" w:hAnsi="Arial" w:cs="Arial"/>
        </w:rPr>
        <w:t>0</w:t>
      </w:r>
      <w:r w:rsidRPr="00DB717C">
        <w:rPr>
          <w:rFonts w:ascii="Arial" w:hAnsi="Arial" w:cs="Arial"/>
        </w:rPr>
        <w:t>1.</w:t>
      </w:r>
      <w:r>
        <w:rPr>
          <w:rFonts w:ascii="Arial" w:hAnsi="Arial" w:cs="Arial"/>
        </w:rPr>
        <w:t>0</w:t>
      </w:r>
      <w:r w:rsidRPr="00DB717C">
        <w:rPr>
          <w:rFonts w:ascii="Arial" w:hAnsi="Arial" w:cs="Arial"/>
        </w:rPr>
        <w:t>9.2013</w:t>
      </w:r>
    </w:p>
    <w:p w:rsidR="00B858ED" w:rsidRDefault="00B858ED" w:rsidP="003C74FB">
      <w:pPr>
        <w:tabs>
          <w:tab w:val="left" w:pos="0"/>
        </w:tabs>
        <w:ind w:left="2832" w:hanging="2832"/>
        <w:rPr>
          <w:rFonts w:ascii="Arial" w:hAnsi="Arial" w:cs="Arial"/>
        </w:rPr>
      </w:pPr>
    </w:p>
    <w:p w:rsidR="00B858ED" w:rsidRPr="00DB717C" w:rsidRDefault="00B858ED" w:rsidP="003C74FB">
      <w:pPr>
        <w:tabs>
          <w:tab w:val="left" w:pos="0"/>
        </w:tabs>
        <w:ind w:left="2832" w:hanging="2832"/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</w:p>
    <w:p w:rsidR="00B858ED" w:rsidRPr="00EF3FDA" w:rsidRDefault="00B858ED" w:rsidP="00EF3FDA">
      <w:pPr>
        <w:pStyle w:val="Nadpis2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  <w:r w:rsidRPr="00EF3FDA">
        <w:rPr>
          <w:rFonts w:ascii="Arial" w:hAnsi="Arial" w:cs="Arial"/>
          <w:u w:val="single"/>
        </w:rPr>
        <w:t>III. Údaje o pracovnících školy</w:t>
      </w:r>
    </w:p>
    <w:p w:rsidR="00B858ED" w:rsidRPr="00DB717C" w:rsidRDefault="00B858ED">
      <w:pPr>
        <w:rPr>
          <w:rFonts w:ascii="Arial" w:hAnsi="Arial" w:cs="Arial"/>
        </w:rPr>
      </w:pPr>
    </w:p>
    <w:p w:rsidR="00B858ED" w:rsidRPr="00EF3FDA" w:rsidRDefault="00B858ED">
      <w:pPr>
        <w:rPr>
          <w:rFonts w:ascii="Arial" w:hAnsi="Arial" w:cs="Arial"/>
          <w:u w:val="single"/>
        </w:rPr>
      </w:pPr>
      <w:r w:rsidRPr="00EF3FDA">
        <w:rPr>
          <w:rFonts w:ascii="Arial" w:hAnsi="Arial" w:cs="Arial"/>
          <w:u w:val="single"/>
        </w:rPr>
        <w:t xml:space="preserve">Pracovníci ve školním roce 2013/2014 </w:t>
      </w:r>
    </w:p>
    <w:p w:rsidR="00B858ED" w:rsidRPr="00DB717C" w:rsidRDefault="00B858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B858ED" w:rsidRPr="002967BE" w:rsidTr="002967BE">
        <w:tc>
          <w:tcPr>
            <w:tcW w:w="2303" w:type="dxa"/>
          </w:tcPr>
          <w:p w:rsidR="00B858ED" w:rsidRPr="002967BE" w:rsidRDefault="00B858ED" w:rsidP="00136CDE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Počet pracovníků</w:t>
            </w:r>
          </w:p>
        </w:tc>
        <w:tc>
          <w:tcPr>
            <w:tcW w:w="2303" w:type="dxa"/>
          </w:tcPr>
          <w:p w:rsidR="00B858ED" w:rsidRPr="002967BE" w:rsidRDefault="00B858ED" w:rsidP="00136CDE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Pedagogičtí</w:t>
            </w:r>
          </w:p>
        </w:tc>
        <w:tc>
          <w:tcPr>
            <w:tcW w:w="2303" w:type="dxa"/>
          </w:tcPr>
          <w:p w:rsidR="00B858ED" w:rsidRPr="002967BE" w:rsidRDefault="00B858ED" w:rsidP="00136CDE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Nepedagogičtí</w:t>
            </w:r>
          </w:p>
        </w:tc>
        <w:tc>
          <w:tcPr>
            <w:tcW w:w="2303" w:type="dxa"/>
          </w:tcPr>
          <w:p w:rsidR="00B858ED" w:rsidRPr="002967BE" w:rsidRDefault="00B858ED" w:rsidP="00136CDE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Celkem</w:t>
            </w:r>
          </w:p>
        </w:tc>
      </w:tr>
      <w:tr w:rsidR="00B858ED" w:rsidRPr="002967BE" w:rsidTr="002967BE">
        <w:tc>
          <w:tcPr>
            <w:tcW w:w="2303" w:type="dxa"/>
          </w:tcPr>
          <w:p w:rsidR="00B858ED" w:rsidRPr="002967BE" w:rsidRDefault="00B858ED" w:rsidP="00136CDE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Základní škola</w:t>
            </w:r>
          </w:p>
        </w:tc>
        <w:tc>
          <w:tcPr>
            <w:tcW w:w="2303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3</w:t>
            </w:r>
          </w:p>
        </w:tc>
        <w:tc>
          <w:tcPr>
            <w:tcW w:w="2303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</w:t>
            </w:r>
          </w:p>
        </w:tc>
        <w:tc>
          <w:tcPr>
            <w:tcW w:w="2303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4</w:t>
            </w:r>
          </w:p>
        </w:tc>
      </w:tr>
      <w:tr w:rsidR="00B858ED" w:rsidRPr="002967BE" w:rsidTr="002967BE">
        <w:tc>
          <w:tcPr>
            <w:tcW w:w="2303" w:type="dxa"/>
          </w:tcPr>
          <w:p w:rsidR="00B858ED" w:rsidRPr="002967BE" w:rsidRDefault="00B858ED" w:rsidP="00136CDE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Mateřská škola</w:t>
            </w:r>
          </w:p>
        </w:tc>
        <w:tc>
          <w:tcPr>
            <w:tcW w:w="2303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3</w:t>
            </w:r>
          </w:p>
        </w:tc>
        <w:tc>
          <w:tcPr>
            <w:tcW w:w="2303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3</w:t>
            </w:r>
          </w:p>
        </w:tc>
        <w:tc>
          <w:tcPr>
            <w:tcW w:w="2303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6</w:t>
            </w:r>
          </w:p>
        </w:tc>
      </w:tr>
      <w:tr w:rsidR="00B858ED" w:rsidRPr="002967BE" w:rsidTr="002967BE">
        <w:tc>
          <w:tcPr>
            <w:tcW w:w="2303" w:type="dxa"/>
          </w:tcPr>
          <w:p w:rsidR="00B858ED" w:rsidRPr="002967BE" w:rsidRDefault="00B858ED" w:rsidP="00136CDE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2303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6</w:t>
            </w:r>
          </w:p>
        </w:tc>
        <w:tc>
          <w:tcPr>
            <w:tcW w:w="2303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4</w:t>
            </w:r>
          </w:p>
        </w:tc>
        <w:tc>
          <w:tcPr>
            <w:tcW w:w="2303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10</w:t>
            </w:r>
          </w:p>
        </w:tc>
      </w:tr>
    </w:tbl>
    <w:p w:rsidR="00B858ED" w:rsidRDefault="00B858ED" w:rsidP="00136CDE">
      <w:pPr>
        <w:rPr>
          <w:rFonts w:ascii="Arial" w:hAnsi="Arial" w:cs="Arial"/>
        </w:rPr>
      </w:pPr>
    </w:p>
    <w:p w:rsidR="00B858ED" w:rsidRPr="00DB717C" w:rsidRDefault="00B858ED" w:rsidP="00136CDE">
      <w:pPr>
        <w:rPr>
          <w:rFonts w:ascii="Arial" w:hAnsi="Arial" w:cs="Arial"/>
        </w:rPr>
      </w:pPr>
    </w:p>
    <w:p w:rsidR="00B858ED" w:rsidRPr="00EF3FDA" w:rsidRDefault="00B858ED" w:rsidP="00136CDE">
      <w:pPr>
        <w:pStyle w:val="Odstavecseseznamem1"/>
        <w:ind w:left="0"/>
        <w:rPr>
          <w:rFonts w:ascii="Arial" w:hAnsi="Arial" w:cs="Arial"/>
          <w:sz w:val="24"/>
          <w:u w:val="single"/>
        </w:rPr>
      </w:pPr>
      <w:r w:rsidRPr="00EF3FDA">
        <w:rPr>
          <w:rFonts w:ascii="Arial" w:hAnsi="Arial" w:cs="Arial"/>
          <w:sz w:val="24"/>
          <w:u w:val="single"/>
        </w:rPr>
        <w:t>Pedagogičtí pracovníci ve školním roce 2013/2014</w:t>
      </w:r>
    </w:p>
    <w:p w:rsidR="00B858ED" w:rsidRPr="00DB717C" w:rsidRDefault="00B858ED" w:rsidP="00136CDE">
      <w:pPr>
        <w:pStyle w:val="Odstavecseseznamem1"/>
        <w:ind w:left="0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552"/>
        <w:gridCol w:w="1134"/>
        <w:gridCol w:w="4198"/>
      </w:tblGrid>
      <w:tr w:rsidR="00B858ED" w:rsidRPr="002967BE" w:rsidTr="002967BE">
        <w:tc>
          <w:tcPr>
            <w:tcW w:w="1384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b/>
                <w:sz w:val="24"/>
              </w:rPr>
            </w:pPr>
            <w:proofErr w:type="spellStart"/>
            <w:r w:rsidRPr="002967BE">
              <w:rPr>
                <w:rFonts w:ascii="Arial" w:hAnsi="Arial" w:cs="Arial"/>
                <w:b/>
                <w:sz w:val="24"/>
              </w:rPr>
              <w:t>Poř</w:t>
            </w:r>
            <w:proofErr w:type="spellEnd"/>
            <w:r w:rsidRPr="002967BE">
              <w:rPr>
                <w:rFonts w:ascii="Arial" w:hAnsi="Arial" w:cs="Arial"/>
                <w:b/>
                <w:sz w:val="24"/>
              </w:rPr>
              <w:t>. číslo</w:t>
            </w:r>
          </w:p>
        </w:tc>
        <w:tc>
          <w:tcPr>
            <w:tcW w:w="2552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b/>
                <w:sz w:val="24"/>
              </w:rPr>
            </w:pPr>
            <w:r w:rsidRPr="002967BE">
              <w:rPr>
                <w:rFonts w:ascii="Arial" w:hAnsi="Arial" w:cs="Arial"/>
                <w:b/>
                <w:sz w:val="24"/>
              </w:rPr>
              <w:t>Pracovní zařazení</w:t>
            </w:r>
          </w:p>
        </w:tc>
        <w:tc>
          <w:tcPr>
            <w:tcW w:w="1134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b/>
                <w:sz w:val="24"/>
              </w:rPr>
            </w:pPr>
            <w:r w:rsidRPr="002967BE">
              <w:rPr>
                <w:rFonts w:ascii="Arial" w:hAnsi="Arial" w:cs="Arial"/>
                <w:b/>
                <w:sz w:val="24"/>
              </w:rPr>
              <w:t>Úvazek</w:t>
            </w:r>
          </w:p>
        </w:tc>
        <w:tc>
          <w:tcPr>
            <w:tcW w:w="4198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b/>
                <w:sz w:val="24"/>
              </w:rPr>
            </w:pPr>
            <w:r w:rsidRPr="002967BE">
              <w:rPr>
                <w:rFonts w:ascii="Arial" w:hAnsi="Arial" w:cs="Arial"/>
                <w:b/>
                <w:sz w:val="24"/>
              </w:rPr>
              <w:t>Kvalifikovanost</w:t>
            </w:r>
          </w:p>
        </w:tc>
      </w:tr>
      <w:tr w:rsidR="00B858ED" w:rsidRPr="002967BE" w:rsidTr="002967BE">
        <w:tc>
          <w:tcPr>
            <w:tcW w:w="1384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552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>ředitelka ZŠ</w:t>
            </w:r>
          </w:p>
        </w:tc>
        <w:tc>
          <w:tcPr>
            <w:tcW w:w="1134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198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>VŠ ekonomické, DPS</w:t>
            </w:r>
          </w:p>
        </w:tc>
      </w:tr>
      <w:tr w:rsidR="00B858ED" w:rsidRPr="002967BE" w:rsidTr="002967BE">
        <w:tc>
          <w:tcPr>
            <w:tcW w:w="1384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552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>učitelka MŠ</w:t>
            </w:r>
          </w:p>
        </w:tc>
        <w:tc>
          <w:tcPr>
            <w:tcW w:w="1134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198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>SPŠ</w:t>
            </w:r>
          </w:p>
        </w:tc>
      </w:tr>
      <w:tr w:rsidR="00B858ED" w:rsidRPr="002967BE" w:rsidTr="002967BE">
        <w:tc>
          <w:tcPr>
            <w:tcW w:w="1384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 xml:space="preserve">3. </w:t>
            </w:r>
          </w:p>
        </w:tc>
        <w:tc>
          <w:tcPr>
            <w:tcW w:w="2552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>učitelka ZŠ</w:t>
            </w:r>
          </w:p>
        </w:tc>
        <w:tc>
          <w:tcPr>
            <w:tcW w:w="1134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198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>VŠ učitelství 1. stupeň</w:t>
            </w:r>
          </w:p>
        </w:tc>
      </w:tr>
      <w:tr w:rsidR="00B858ED" w:rsidRPr="002967BE" w:rsidTr="002967BE">
        <w:tc>
          <w:tcPr>
            <w:tcW w:w="1384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 xml:space="preserve">4. </w:t>
            </w:r>
          </w:p>
        </w:tc>
        <w:tc>
          <w:tcPr>
            <w:tcW w:w="2552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>učitelka MŠ</w:t>
            </w:r>
          </w:p>
        </w:tc>
        <w:tc>
          <w:tcPr>
            <w:tcW w:w="1134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198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>VŠ pedagogika, SPŠ</w:t>
            </w:r>
          </w:p>
        </w:tc>
      </w:tr>
      <w:tr w:rsidR="00B858ED" w:rsidRPr="002967BE" w:rsidTr="002967BE">
        <w:tc>
          <w:tcPr>
            <w:tcW w:w="1384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 xml:space="preserve">5. </w:t>
            </w:r>
          </w:p>
        </w:tc>
        <w:tc>
          <w:tcPr>
            <w:tcW w:w="2552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>učitelka ZŠ</w:t>
            </w:r>
          </w:p>
        </w:tc>
        <w:tc>
          <w:tcPr>
            <w:tcW w:w="1134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>0,5</w:t>
            </w:r>
          </w:p>
        </w:tc>
        <w:tc>
          <w:tcPr>
            <w:tcW w:w="4198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>VŠ vychovatelství, 2x SŠ, DPS</w:t>
            </w:r>
          </w:p>
        </w:tc>
      </w:tr>
      <w:tr w:rsidR="00B858ED" w:rsidRPr="002967BE" w:rsidTr="002967BE">
        <w:tc>
          <w:tcPr>
            <w:tcW w:w="1384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>vychovatelka</w:t>
            </w:r>
          </w:p>
        </w:tc>
        <w:tc>
          <w:tcPr>
            <w:tcW w:w="1134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>0,36</w:t>
            </w:r>
          </w:p>
        </w:tc>
        <w:tc>
          <w:tcPr>
            <w:tcW w:w="4198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>VŠ vychovatelství, 2x SŠ, DPS</w:t>
            </w:r>
          </w:p>
        </w:tc>
      </w:tr>
      <w:tr w:rsidR="00B858ED" w:rsidRPr="002967BE" w:rsidTr="002967BE">
        <w:tc>
          <w:tcPr>
            <w:tcW w:w="1384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2552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>učitelka MŠ</w:t>
            </w:r>
          </w:p>
        </w:tc>
        <w:tc>
          <w:tcPr>
            <w:tcW w:w="1134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198" w:type="dxa"/>
          </w:tcPr>
          <w:p w:rsidR="00B858ED" w:rsidRPr="002967BE" w:rsidRDefault="00B858ED" w:rsidP="002967BE">
            <w:pPr>
              <w:pStyle w:val="Odstavecseseznamem1"/>
              <w:ind w:left="0"/>
              <w:rPr>
                <w:rFonts w:ascii="Arial" w:hAnsi="Arial" w:cs="Arial"/>
                <w:sz w:val="24"/>
              </w:rPr>
            </w:pPr>
            <w:r w:rsidRPr="002967BE">
              <w:rPr>
                <w:rFonts w:ascii="Arial" w:hAnsi="Arial" w:cs="Arial"/>
                <w:sz w:val="24"/>
              </w:rPr>
              <w:t>VŠ speciální pedagogika, SPŠ</w:t>
            </w:r>
          </w:p>
        </w:tc>
      </w:tr>
    </w:tbl>
    <w:p w:rsidR="00B858ED" w:rsidRPr="00DB717C" w:rsidRDefault="00B858ED" w:rsidP="00136CDE">
      <w:pPr>
        <w:pStyle w:val="Odstavecseseznamem1"/>
        <w:ind w:left="0"/>
        <w:rPr>
          <w:rFonts w:ascii="Arial" w:hAnsi="Arial" w:cs="Arial"/>
          <w:sz w:val="24"/>
        </w:rPr>
      </w:pPr>
    </w:p>
    <w:p w:rsidR="00B858ED" w:rsidRPr="00DB717C" w:rsidRDefault="00B858ED">
      <w:pPr>
        <w:rPr>
          <w:rFonts w:ascii="Arial" w:hAnsi="Arial" w:cs="Arial"/>
        </w:rPr>
      </w:pPr>
    </w:p>
    <w:p w:rsidR="00B858ED" w:rsidRPr="00EF3FDA" w:rsidRDefault="00B858ED">
      <w:pPr>
        <w:rPr>
          <w:rFonts w:ascii="Arial" w:hAnsi="Arial" w:cs="Arial"/>
          <w:u w:val="single"/>
        </w:rPr>
      </w:pPr>
      <w:r w:rsidRPr="00EF3FDA">
        <w:rPr>
          <w:rFonts w:ascii="Arial" w:hAnsi="Arial" w:cs="Arial"/>
          <w:u w:val="single"/>
        </w:rPr>
        <w:t>Nepedagogičtí pracovníci ve školním roce 2013/2014</w:t>
      </w:r>
    </w:p>
    <w:p w:rsidR="00B858ED" w:rsidRPr="00DB717C" w:rsidRDefault="00B858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552"/>
        <w:gridCol w:w="1134"/>
        <w:gridCol w:w="4198"/>
      </w:tblGrid>
      <w:tr w:rsidR="00B858ED" w:rsidRPr="002967BE" w:rsidTr="002967BE">
        <w:tc>
          <w:tcPr>
            <w:tcW w:w="1384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proofErr w:type="spellStart"/>
            <w:r w:rsidRPr="002967BE">
              <w:rPr>
                <w:rFonts w:ascii="Arial" w:hAnsi="Arial" w:cs="Arial"/>
                <w:b/>
              </w:rPr>
              <w:t>Poř</w:t>
            </w:r>
            <w:proofErr w:type="spellEnd"/>
            <w:r w:rsidRPr="002967BE">
              <w:rPr>
                <w:rFonts w:ascii="Arial" w:hAnsi="Arial" w:cs="Arial"/>
                <w:b/>
              </w:rPr>
              <w:t>. číslo</w:t>
            </w:r>
          </w:p>
        </w:tc>
        <w:tc>
          <w:tcPr>
            <w:tcW w:w="2552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Pracovní zařazení</w:t>
            </w:r>
          </w:p>
        </w:tc>
        <w:tc>
          <w:tcPr>
            <w:tcW w:w="1134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 xml:space="preserve">Úvazek </w:t>
            </w:r>
          </w:p>
        </w:tc>
        <w:tc>
          <w:tcPr>
            <w:tcW w:w="4198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Stupeň vzdělání, obor</w:t>
            </w:r>
          </w:p>
        </w:tc>
      </w:tr>
      <w:tr w:rsidR="00B858ED" w:rsidRPr="002967BE" w:rsidTr="002967BE">
        <w:tc>
          <w:tcPr>
            <w:tcW w:w="1384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vedoucí ŠJ</w:t>
            </w:r>
          </w:p>
        </w:tc>
        <w:tc>
          <w:tcPr>
            <w:tcW w:w="1134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0,2</w:t>
            </w:r>
          </w:p>
        </w:tc>
        <w:tc>
          <w:tcPr>
            <w:tcW w:w="4198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SOU s maturitou</w:t>
            </w:r>
          </w:p>
        </w:tc>
      </w:tr>
      <w:tr w:rsidR="00B858ED" w:rsidRPr="002967BE" w:rsidTr="002967BE">
        <w:tc>
          <w:tcPr>
            <w:tcW w:w="1384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 xml:space="preserve">kuchařka </w:t>
            </w:r>
          </w:p>
        </w:tc>
        <w:tc>
          <w:tcPr>
            <w:tcW w:w="1134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0,8</w:t>
            </w:r>
          </w:p>
        </w:tc>
        <w:tc>
          <w:tcPr>
            <w:tcW w:w="4198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SOU s maturitou</w:t>
            </w:r>
          </w:p>
        </w:tc>
      </w:tr>
      <w:tr w:rsidR="00B858ED" w:rsidRPr="002967BE" w:rsidTr="002967BE">
        <w:tc>
          <w:tcPr>
            <w:tcW w:w="1384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2.</w:t>
            </w:r>
          </w:p>
        </w:tc>
        <w:tc>
          <w:tcPr>
            <w:tcW w:w="2552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školnice ZŠ</w:t>
            </w:r>
          </w:p>
        </w:tc>
        <w:tc>
          <w:tcPr>
            <w:tcW w:w="1134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0,69</w:t>
            </w:r>
          </w:p>
        </w:tc>
        <w:tc>
          <w:tcPr>
            <w:tcW w:w="4198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SOŠ</w:t>
            </w:r>
          </w:p>
        </w:tc>
      </w:tr>
      <w:tr w:rsidR="00B858ED" w:rsidRPr="002967BE" w:rsidTr="002967BE">
        <w:tc>
          <w:tcPr>
            <w:tcW w:w="1384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3.</w:t>
            </w:r>
          </w:p>
        </w:tc>
        <w:tc>
          <w:tcPr>
            <w:tcW w:w="2552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pomocná kuchařka</w:t>
            </w:r>
          </w:p>
        </w:tc>
        <w:tc>
          <w:tcPr>
            <w:tcW w:w="1134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0,6</w:t>
            </w:r>
          </w:p>
        </w:tc>
        <w:tc>
          <w:tcPr>
            <w:tcW w:w="4198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SOU</w:t>
            </w:r>
          </w:p>
        </w:tc>
      </w:tr>
      <w:tr w:rsidR="00B858ED" w:rsidRPr="002967BE" w:rsidTr="002967BE">
        <w:tc>
          <w:tcPr>
            <w:tcW w:w="1384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4.</w:t>
            </w:r>
          </w:p>
        </w:tc>
        <w:tc>
          <w:tcPr>
            <w:tcW w:w="2552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školnice MŠ</w:t>
            </w:r>
          </w:p>
        </w:tc>
        <w:tc>
          <w:tcPr>
            <w:tcW w:w="1134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</w:t>
            </w:r>
          </w:p>
        </w:tc>
        <w:tc>
          <w:tcPr>
            <w:tcW w:w="4198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SOU</w:t>
            </w:r>
          </w:p>
        </w:tc>
      </w:tr>
    </w:tbl>
    <w:p w:rsidR="00B858ED" w:rsidRDefault="00B858ED" w:rsidP="004240F1">
      <w:pPr>
        <w:rPr>
          <w:rFonts w:ascii="Arial" w:hAnsi="Arial" w:cs="Arial"/>
        </w:rPr>
      </w:pPr>
    </w:p>
    <w:p w:rsidR="00B858ED" w:rsidRPr="00DB717C" w:rsidRDefault="00B858ED" w:rsidP="004240F1">
      <w:pPr>
        <w:rPr>
          <w:rFonts w:ascii="Arial" w:hAnsi="Arial" w:cs="Arial"/>
        </w:rPr>
      </w:pPr>
    </w:p>
    <w:p w:rsidR="00B858ED" w:rsidRPr="00EF3FDA" w:rsidRDefault="00B858ED" w:rsidP="004240F1">
      <w:pPr>
        <w:rPr>
          <w:rFonts w:ascii="Arial" w:hAnsi="Arial" w:cs="Arial"/>
          <w:u w:val="single"/>
        </w:rPr>
      </w:pPr>
      <w:r w:rsidRPr="00EF3FDA">
        <w:rPr>
          <w:rFonts w:ascii="Arial" w:hAnsi="Arial" w:cs="Arial"/>
          <w:u w:val="single"/>
        </w:rPr>
        <w:t>Údaje o dalším vzdělávání</w:t>
      </w:r>
    </w:p>
    <w:p w:rsidR="00B858ED" w:rsidRPr="00DB717C" w:rsidRDefault="00B858ED" w:rsidP="004240F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655"/>
        <w:gridCol w:w="870"/>
      </w:tblGrid>
      <w:tr w:rsidR="00B858ED" w:rsidRPr="002967BE" w:rsidTr="002967BE">
        <w:tc>
          <w:tcPr>
            <w:tcW w:w="675" w:type="dxa"/>
          </w:tcPr>
          <w:p w:rsidR="00B858ED" w:rsidRPr="002967BE" w:rsidRDefault="00B858ED" w:rsidP="004240F1">
            <w:pPr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</w:tcPr>
          <w:p w:rsidR="00B858ED" w:rsidRPr="002967BE" w:rsidRDefault="00B858ED" w:rsidP="001432CB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Název akce</w:t>
            </w:r>
          </w:p>
        </w:tc>
        <w:tc>
          <w:tcPr>
            <w:tcW w:w="850" w:type="dxa"/>
          </w:tcPr>
          <w:p w:rsidR="00B858ED" w:rsidRPr="002967BE" w:rsidRDefault="00B858ED" w:rsidP="004240F1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Počet</w:t>
            </w:r>
          </w:p>
        </w:tc>
      </w:tr>
      <w:tr w:rsidR="00B858ED" w:rsidRPr="002967BE" w:rsidTr="002967BE">
        <w:tc>
          <w:tcPr>
            <w:tcW w:w="675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1.</w:t>
            </w:r>
          </w:p>
        </w:tc>
        <w:tc>
          <w:tcPr>
            <w:tcW w:w="7655" w:type="dxa"/>
          </w:tcPr>
          <w:p w:rsidR="00B858ED" w:rsidRPr="002967BE" w:rsidRDefault="00B858ED" w:rsidP="001432CB">
            <w:pPr>
              <w:rPr>
                <w:rFonts w:ascii="Arial" w:hAnsi="Arial" w:cs="Arial"/>
              </w:rPr>
            </w:pPr>
            <w:proofErr w:type="spellStart"/>
            <w:r w:rsidRPr="002967BE">
              <w:rPr>
                <w:rFonts w:ascii="Arial" w:hAnsi="Arial" w:cs="Arial"/>
              </w:rPr>
              <w:t>Teaching</w:t>
            </w:r>
            <w:proofErr w:type="spellEnd"/>
            <w:r w:rsidRPr="002967BE">
              <w:rPr>
                <w:rFonts w:ascii="Arial" w:hAnsi="Arial" w:cs="Arial"/>
              </w:rPr>
              <w:t xml:space="preserve"> </w:t>
            </w:r>
            <w:proofErr w:type="spellStart"/>
            <w:r w:rsidRPr="002967BE">
              <w:rPr>
                <w:rFonts w:ascii="Arial" w:hAnsi="Arial" w:cs="Arial"/>
              </w:rPr>
              <w:t>English</w:t>
            </w:r>
            <w:proofErr w:type="spellEnd"/>
            <w:r w:rsidRPr="002967BE">
              <w:rPr>
                <w:rFonts w:ascii="Arial" w:hAnsi="Arial" w:cs="Arial"/>
              </w:rPr>
              <w:t xml:space="preserve"> </w:t>
            </w:r>
            <w:proofErr w:type="spellStart"/>
            <w:r w:rsidRPr="002967BE">
              <w:rPr>
                <w:rFonts w:ascii="Arial" w:hAnsi="Arial" w:cs="Arial"/>
              </w:rPr>
              <w:t>Upper</w:t>
            </w:r>
            <w:proofErr w:type="spellEnd"/>
            <w:r w:rsidRPr="002967BE">
              <w:rPr>
                <w:rFonts w:ascii="Arial" w:hAnsi="Arial" w:cs="Arial"/>
              </w:rPr>
              <w:t xml:space="preserve"> </w:t>
            </w:r>
            <w:proofErr w:type="spellStart"/>
            <w:r w:rsidRPr="002967BE">
              <w:rPr>
                <w:rFonts w:ascii="Arial" w:hAnsi="Arial" w:cs="Arial"/>
              </w:rPr>
              <w:t>Primary</w:t>
            </w:r>
            <w:proofErr w:type="spellEnd"/>
          </w:p>
        </w:tc>
        <w:tc>
          <w:tcPr>
            <w:tcW w:w="850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</w:t>
            </w:r>
          </w:p>
        </w:tc>
      </w:tr>
      <w:tr w:rsidR="00B858ED" w:rsidRPr="002967BE" w:rsidTr="002967BE">
        <w:tc>
          <w:tcPr>
            <w:tcW w:w="675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2.</w:t>
            </w:r>
          </w:p>
        </w:tc>
        <w:tc>
          <w:tcPr>
            <w:tcW w:w="7655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Kurz angličtiny pro pokročilé</w:t>
            </w:r>
          </w:p>
        </w:tc>
        <w:tc>
          <w:tcPr>
            <w:tcW w:w="850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2</w:t>
            </w:r>
          </w:p>
        </w:tc>
      </w:tr>
      <w:tr w:rsidR="00B858ED" w:rsidRPr="002967BE" w:rsidTr="002967BE">
        <w:tc>
          <w:tcPr>
            <w:tcW w:w="675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3.</w:t>
            </w:r>
          </w:p>
        </w:tc>
        <w:tc>
          <w:tcPr>
            <w:tcW w:w="7655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proofErr w:type="spellStart"/>
            <w:r w:rsidRPr="002967BE">
              <w:rPr>
                <w:rFonts w:ascii="Arial" w:hAnsi="Arial" w:cs="Arial"/>
              </w:rPr>
              <w:t>Předmatematická</w:t>
            </w:r>
            <w:proofErr w:type="spellEnd"/>
            <w:r w:rsidRPr="002967BE">
              <w:rPr>
                <w:rFonts w:ascii="Arial" w:hAnsi="Arial" w:cs="Arial"/>
              </w:rPr>
              <w:t xml:space="preserve"> gramotnost v MŠ</w:t>
            </w:r>
          </w:p>
        </w:tc>
        <w:tc>
          <w:tcPr>
            <w:tcW w:w="850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</w:t>
            </w:r>
          </w:p>
        </w:tc>
      </w:tr>
      <w:tr w:rsidR="00B858ED" w:rsidRPr="002967BE" w:rsidTr="002967BE">
        <w:tc>
          <w:tcPr>
            <w:tcW w:w="675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7655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Učíme děti, co jejich ruce dokážou</w:t>
            </w:r>
          </w:p>
        </w:tc>
        <w:tc>
          <w:tcPr>
            <w:tcW w:w="850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</w:t>
            </w:r>
          </w:p>
        </w:tc>
      </w:tr>
      <w:tr w:rsidR="00B858ED" w:rsidRPr="002967BE" w:rsidTr="002967BE">
        <w:tc>
          <w:tcPr>
            <w:tcW w:w="675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5.</w:t>
            </w:r>
          </w:p>
        </w:tc>
        <w:tc>
          <w:tcPr>
            <w:tcW w:w="7655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Pedagog a paragrafy ve škole</w:t>
            </w:r>
          </w:p>
        </w:tc>
        <w:tc>
          <w:tcPr>
            <w:tcW w:w="850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2</w:t>
            </w:r>
          </w:p>
        </w:tc>
      </w:tr>
      <w:tr w:rsidR="00B858ED" w:rsidRPr="002967BE" w:rsidTr="002967BE">
        <w:tc>
          <w:tcPr>
            <w:tcW w:w="675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6.</w:t>
            </w:r>
          </w:p>
        </w:tc>
        <w:tc>
          <w:tcPr>
            <w:tcW w:w="7655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Setkání metodiků prevence</w:t>
            </w:r>
          </w:p>
        </w:tc>
        <w:tc>
          <w:tcPr>
            <w:tcW w:w="850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</w:t>
            </w:r>
          </w:p>
        </w:tc>
      </w:tr>
      <w:tr w:rsidR="00B858ED" w:rsidRPr="002967BE" w:rsidTr="002967BE">
        <w:tc>
          <w:tcPr>
            <w:tcW w:w="675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7.</w:t>
            </w:r>
          </w:p>
        </w:tc>
        <w:tc>
          <w:tcPr>
            <w:tcW w:w="7655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Metodické setkání ředitelů</w:t>
            </w:r>
          </w:p>
        </w:tc>
        <w:tc>
          <w:tcPr>
            <w:tcW w:w="850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</w:t>
            </w:r>
          </w:p>
        </w:tc>
      </w:tr>
      <w:tr w:rsidR="00B858ED" w:rsidRPr="002967BE" w:rsidTr="002967BE">
        <w:tc>
          <w:tcPr>
            <w:tcW w:w="675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8.</w:t>
            </w:r>
          </w:p>
        </w:tc>
        <w:tc>
          <w:tcPr>
            <w:tcW w:w="7655" w:type="dxa"/>
          </w:tcPr>
          <w:p w:rsidR="00B858ED" w:rsidRPr="002967BE" w:rsidRDefault="00B858ED" w:rsidP="001432CB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 xml:space="preserve">Zákon o </w:t>
            </w:r>
            <w:proofErr w:type="spellStart"/>
            <w:r w:rsidRPr="002967BE">
              <w:rPr>
                <w:rFonts w:ascii="Arial" w:hAnsi="Arial" w:cs="Arial"/>
              </w:rPr>
              <w:t>ped</w:t>
            </w:r>
            <w:proofErr w:type="spellEnd"/>
            <w:r w:rsidRPr="002967BE">
              <w:rPr>
                <w:rFonts w:ascii="Arial" w:hAnsi="Arial" w:cs="Arial"/>
              </w:rPr>
              <w:t>. pracovnících a pracovněprávní problematika ve školství</w:t>
            </w:r>
          </w:p>
        </w:tc>
        <w:tc>
          <w:tcPr>
            <w:tcW w:w="850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</w:t>
            </w:r>
          </w:p>
        </w:tc>
      </w:tr>
      <w:tr w:rsidR="00B858ED" w:rsidRPr="002967BE" w:rsidTr="002967BE">
        <w:tc>
          <w:tcPr>
            <w:tcW w:w="675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9.</w:t>
            </w:r>
          </w:p>
        </w:tc>
        <w:tc>
          <w:tcPr>
            <w:tcW w:w="7655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Činnostní učení ve výuce matematiky</w:t>
            </w:r>
          </w:p>
        </w:tc>
        <w:tc>
          <w:tcPr>
            <w:tcW w:w="850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</w:t>
            </w:r>
          </w:p>
        </w:tc>
      </w:tr>
      <w:tr w:rsidR="00B858ED" w:rsidRPr="002967BE" w:rsidTr="002967BE">
        <w:tc>
          <w:tcPr>
            <w:tcW w:w="675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10.</w:t>
            </w:r>
          </w:p>
        </w:tc>
        <w:tc>
          <w:tcPr>
            <w:tcW w:w="7655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Školení BOZP pro vedoucí pracovníky</w:t>
            </w:r>
          </w:p>
        </w:tc>
        <w:tc>
          <w:tcPr>
            <w:tcW w:w="850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</w:t>
            </w:r>
          </w:p>
        </w:tc>
      </w:tr>
      <w:tr w:rsidR="00B858ED" w:rsidRPr="002967BE" w:rsidTr="002967BE">
        <w:tc>
          <w:tcPr>
            <w:tcW w:w="675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11.</w:t>
            </w:r>
          </w:p>
        </w:tc>
        <w:tc>
          <w:tcPr>
            <w:tcW w:w="7655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Školení BOZP pro pracovníky</w:t>
            </w:r>
          </w:p>
        </w:tc>
        <w:tc>
          <w:tcPr>
            <w:tcW w:w="850" w:type="dxa"/>
          </w:tcPr>
          <w:p w:rsidR="00B858ED" w:rsidRPr="002967BE" w:rsidRDefault="00B858ED" w:rsidP="004240F1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10</w:t>
            </w:r>
          </w:p>
        </w:tc>
      </w:tr>
    </w:tbl>
    <w:p w:rsidR="00B858ED" w:rsidRPr="00DB717C" w:rsidRDefault="00B858ED" w:rsidP="00EF3FDA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>Byly využity nabídky vzdělávacích agentur.</w:t>
      </w:r>
    </w:p>
    <w:p w:rsidR="00B858ED" w:rsidRPr="00DB717C" w:rsidRDefault="00B858ED" w:rsidP="00EF3FDA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>V rámci samostudia se vyučující zaměřily na čtení s porozuměním, na rozvoj logického myšlení, rozvoj finanční gramotnosti na poznávání naší vlasti (příprava exkurzí) a také pokračovaly v přípravě digitálních výukových materiálů a s tím spojené vyhledávání zdrojů z internetu, knihovny a vlastních zdrojů.</w:t>
      </w:r>
    </w:p>
    <w:p w:rsidR="00B858ED" w:rsidRDefault="00B858ED">
      <w:pPr>
        <w:ind w:left="60"/>
        <w:rPr>
          <w:rFonts w:ascii="Arial" w:hAnsi="Arial" w:cs="Arial"/>
          <w:sz w:val="28"/>
          <w:szCs w:val="28"/>
        </w:rPr>
      </w:pPr>
    </w:p>
    <w:p w:rsidR="00B858ED" w:rsidRPr="00DB717C" w:rsidRDefault="00B858ED">
      <w:pPr>
        <w:ind w:left="60"/>
        <w:rPr>
          <w:rFonts w:ascii="Arial" w:hAnsi="Arial" w:cs="Arial"/>
          <w:sz w:val="28"/>
          <w:szCs w:val="28"/>
        </w:rPr>
      </w:pPr>
    </w:p>
    <w:p w:rsidR="00B858ED" w:rsidRDefault="00B858ED">
      <w:pPr>
        <w:ind w:left="60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IV. </w:t>
      </w:r>
      <w:r w:rsidRPr="000863F3">
        <w:rPr>
          <w:rFonts w:ascii="Arial" w:hAnsi="Arial" w:cs="Arial"/>
          <w:b/>
          <w:sz w:val="36"/>
          <w:szCs w:val="36"/>
          <w:u w:val="single"/>
        </w:rPr>
        <w:t>Údaje o dětech a žácích</w:t>
      </w:r>
    </w:p>
    <w:p w:rsidR="00B858ED" w:rsidRPr="000863F3" w:rsidRDefault="00B858ED">
      <w:pPr>
        <w:ind w:left="60"/>
        <w:rPr>
          <w:rFonts w:ascii="Arial" w:hAnsi="Arial" w:cs="Arial"/>
          <w:b/>
          <w:sz w:val="36"/>
          <w:szCs w:val="36"/>
          <w:u w:val="single"/>
        </w:rPr>
      </w:pPr>
    </w:p>
    <w:p w:rsidR="00B858ED" w:rsidRPr="00DB717C" w:rsidRDefault="00B858ED">
      <w:pPr>
        <w:ind w:left="60"/>
        <w:rPr>
          <w:rFonts w:ascii="Arial" w:hAnsi="Arial" w:cs="Arial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B858ED" w:rsidRPr="002967BE" w:rsidTr="002967BE">
        <w:tc>
          <w:tcPr>
            <w:tcW w:w="3070" w:type="dxa"/>
            <w:tcBorders>
              <w:top w:val="nil"/>
              <w:left w:val="nil"/>
            </w:tcBorders>
          </w:tcPr>
          <w:p w:rsidR="00B858ED" w:rsidRPr="002967BE" w:rsidRDefault="00B858ED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Základní škola</w:t>
            </w:r>
          </w:p>
        </w:tc>
        <w:tc>
          <w:tcPr>
            <w:tcW w:w="3071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Mateřská škola</w:t>
            </w:r>
          </w:p>
        </w:tc>
      </w:tr>
      <w:tr w:rsidR="00B858ED" w:rsidRPr="002967BE" w:rsidTr="002967BE">
        <w:tc>
          <w:tcPr>
            <w:tcW w:w="3070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Počet dětí/žáků</w:t>
            </w:r>
          </w:p>
        </w:tc>
        <w:tc>
          <w:tcPr>
            <w:tcW w:w="3071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21</w:t>
            </w:r>
          </w:p>
        </w:tc>
        <w:tc>
          <w:tcPr>
            <w:tcW w:w="3071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40</w:t>
            </w:r>
          </w:p>
        </w:tc>
      </w:tr>
    </w:tbl>
    <w:p w:rsidR="00B858ED" w:rsidRPr="00DB717C" w:rsidRDefault="00B858ED">
      <w:pPr>
        <w:ind w:left="60"/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3656"/>
        <w:gridCol w:w="2972"/>
      </w:tblGrid>
      <w:tr w:rsidR="00B858ED" w:rsidRPr="002967BE" w:rsidTr="002967BE">
        <w:tc>
          <w:tcPr>
            <w:tcW w:w="2660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Mateřská škola</w:t>
            </w:r>
          </w:p>
        </w:tc>
        <w:tc>
          <w:tcPr>
            <w:tcW w:w="3656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Splnění předškolní docházky</w:t>
            </w:r>
          </w:p>
        </w:tc>
        <w:tc>
          <w:tcPr>
            <w:tcW w:w="2972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Odklad školní docházky</w:t>
            </w:r>
          </w:p>
        </w:tc>
      </w:tr>
      <w:tr w:rsidR="00B858ED" w:rsidRPr="002967BE" w:rsidTr="002967BE">
        <w:tc>
          <w:tcPr>
            <w:tcW w:w="2660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Počet</w:t>
            </w:r>
          </w:p>
        </w:tc>
        <w:tc>
          <w:tcPr>
            <w:tcW w:w="3656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3</w:t>
            </w:r>
          </w:p>
        </w:tc>
        <w:tc>
          <w:tcPr>
            <w:tcW w:w="2972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3</w:t>
            </w:r>
          </w:p>
        </w:tc>
      </w:tr>
    </w:tbl>
    <w:p w:rsidR="00B858ED" w:rsidRPr="00DB717C" w:rsidRDefault="00B858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3656"/>
        <w:gridCol w:w="2972"/>
      </w:tblGrid>
      <w:tr w:rsidR="00B858ED" w:rsidRPr="002967BE" w:rsidTr="002967BE">
        <w:tc>
          <w:tcPr>
            <w:tcW w:w="2660" w:type="dxa"/>
          </w:tcPr>
          <w:p w:rsidR="00B858ED" w:rsidRPr="002967BE" w:rsidRDefault="00B858ED" w:rsidP="00EF7D2F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Základní škola</w:t>
            </w:r>
          </w:p>
        </w:tc>
        <w:tc>
          <w:tcPr>
            <w:tcW w:w="3656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Přestup ze ZŠ Popovice</w:t>
            </w:r>
          </w:p>
        </w:tc>
        <w:tc>
          <w:tcPr>
            <w:tcW w:w="2972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Přestup na ZŠ Kunovice</w:t>
            </w:r>
          </w:p>
        </w:tc>
      </w:tr>
      <w:tr w:rsidR="00B858ED" w:rsidRPr="002967BE" w:rsidTr="002967BE">
        <w:tc>
          <w:tcPr>
            <w:tcW w:w="2660" w:type="dxa"/>
          </w:tcPr>
          <w:p w:rsidR="00B858ED" w:rsidRPr="002967BE" w:rsidRDefault="00B858ED" w:rsidP="00EF7D2F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Počet</w:t>
            </w:r>
          </w:p>
        </w:tc>
        <w:tc>
          <w:tcPr>
            <w:tcW w:w="3656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10</w:t>
            </w:r>
          </w:p>
        </w:tc>
        <w:tc>
          <w:tcPr>
            <w:tcW w:w="2972" w:type="dxa"/>
          </w:tcPr>
          <w:p w:rsidR="00B858ED" w:rsidRPr="002967BE" w:rsidRDefault="00B858ED" w:rsidP="002967BE">
            <w:pPr>
              <w:jc w:val="center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11</w:t>
            </w:r>
          </w:p>
        </w:tc>
      </w:tr>
    </w:tbl>
    <w:p w:rsidR="00B858ED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</w:rPr>
        <w:t>Jedna žákyně odešla ze 4. třídy do Základní školy Nivnice k 31.</w:t>
      </w:r>
      <w:r>
        <w:rPr>
          <w:rFonts w:ascii="Arial" w:hAnsi="Arial" w:cs="Arial"/>
        </w:rPr>
        <w:t>0</w:t>
      </w:r>
      <w:r w:rsidRPr="00DB717C">
        <w:rPr>
          <w:rFonts w:ascii="Arial" w:hAnsi="Arial" w:cs="Arial"/>
        </w:rPr>
        <w:t>8.2014.</w:t>
      </w:r>
    </w:p>
    <w:p w:rsidR="00B858ED" w:rsidRPr="00DB717C" w:rsidRDefault="00B858ED">
      <w:pPr>
        <w:rPr>
          <w:rFonts w:ascii="Arial" w:hAnsi="Arial" w:cs="Arial"/>
          <w:b/>
        </w:rPr>
      </w:pPr>
    </w:p>
    <w:p w:rsidR="00B858ED" w:rsidRPr="00DB717C" w:rsidRDefault="00B858ED">
      <w:pPr>
        <w:rPr>
          <w:rFonts w:ascii="Arial" w:hAnsi="Arial" w:cs="Arial"/>
          <w:b/>
        </w:rPr>
      </w:pPr>
    </w:p>
    <w:p w:rsidR="00B858ED" w:rsidRPr="00EF3FDA" w:rsidRDefault="00B858ED">
      <w:pPr>
        <w:rPr>
          <w:rFonts w:ascii="Arial" w:hAnsi="Arial" w:cs="Arial"/>
          <w:u w:val="single"/>
        </w:rPr>
      </w:pPr>
      <w:r w:rsidRPr="00EF3FDA">
        <w:rPr>
          <w:rFonts w:ascii="Arial" w:hAnsi="Arial" w:cs="Arial"/>
          <w:u w:val="single"/>
        </w:rPr>
        <w:t>Výsledky vzdělávání</w:t>
      </w:r>
    </w:p>
    <w:p w:rsidR="00B858ED" w:rsidRPr="00DB717C" w:rsidRDefault="00B858ED">
      <w:pPr>
        <w:rPr>
          <w:rFonts w:ascii="Arial" w:hAnsi="Arial" w:cs="Arial"/>
          <w:b/>
        </w:rPr>
      </w:pPr>
    </w:p>
    <w:p w:rsidR="00B858ED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</w:rPr>
        <w:t>Celkový prospěch žáků ve škole za školní rok 2013/2014 (</w:t>
      </w:r>
      <w:r>
        <w:rPr>
          <w:rFonts w:ascii="Arial" w:hAnsi="Arial" w:cs="Arial"/>
        </w:rPr>
        <w:t>s</w:t>
      </w:r>
      <w:r w:rsidRPr="00DB717C">
        <w:rPr>
          <w:rFonts w:ascii="Arial" w:hAnsi="Arial" w:cs="Arial"/>
        </w:rPr>
        <w:t>tav k 31.</w:t>
      </w:r>
      <w:r>
        <w:rPr>
          <w:rFonts w:ascii="Arial" w:hAnsi="Arial" w:cs="Arial"/>
        </w:rPr>
        <w:t>0</w:t>
      </w:r>
      <w:r w:rsidRPr="00DB717C">
        <w:rPr>
          <w:rFonts w:ascii="Arial" w:hAnsi="Arial" w:cs="Arial"/>
        </w:rPr>
        <w:t>8.2014)</w:t>
      </w:r>
    </w:p>
    <w:p w:rsidR="00B858ED" w:rsidRPr="00DB717C" w:rsidRDefault="00B858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1842"/>
        <w:gridCol w:w="1842"/>
        <w:gridCol w:w="1843"/>
        <w:gridCol w:w="1843"/>
      </w:tblGrid>
      <w:tr w:rsidR="00B858ED" w:rsidRPr="002967BE" w:rsidTr="002967BE">
        <w:tc>
          <w:tcPr>
            <w:tcW w:w="1842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1842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842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vyznamenání</w:t>
            </w:r>
          </w:p>
        </w:tc>
        <w:tc>
          <w:tcPr>
            <w:tcW w:w="1843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prospělo</w:t>
            </w:r>
          </w:p>
        </w:tc>
        <w:tc>
          <w:tcPr>
            <w:tcW w:w="1843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neprospělo</w:t>
            </w:r>
          </w:p>
        </w:tc>
      </w:tr>
      <w:tr w:rsidR="00B858ED" w:rsidRPr="002967BE" w:rsidTr="002967BE">
        <w:tc>
          <w:tcPr>
            <w:tcW w:w="1842" w:type="dxa"/>
          </w:tcPr>
          <w:p w:rsidR="00B858ED" w:rsidRPr="002967BE" w:rsidRDefault="00B858ED" w:rsidP="00EF3FDA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842" w:type="dxa"/>
          </w:tcPr>
          <w:p w:rsidR="00B858ED" w:rsidRPr="002967BE" w:rsidRDefault="00B858ED" w:rsidP="002967BE">
            <w:pPr>
              <w:jc w:val="right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</w:tcPr>
          <w:p w:rsidR="00B858ED" w:rsidRPr="002967BE" w:rsidRDefault="00B858ED" w:rsidP="002967BE">
            <w:pPr>
              <w:jc w:val="right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:rsidR="00B858ED" w:rsidRPr="002967BE" w:rsidRDefault="00B858ED" w:rsidP="002967BE">
            <w:pPr>
              <w:jc w:val="right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</w:tcPr>
          <w:p w:rsidR="00B858ED" w:rsidRPr="002967BE" w:rsidRDefault="00B858ED" w:rsidP="002967BE">
            <w:pPr>
              <w:jc w:val="right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</w:t>
            </w:r>
          </w:p>
        </w:tc>
      </w:tr>
      <w:tr w:rsidR="00B858ED" w:rsidRPr="002967BE" w:rsidTr="002967BE">
        <w:tc>
          <w:tcPr>
            <w:tcW w:w="1842" w:type="dxa"/>
          </w:tcPr>
          <w:p w:rsidR="00B858ED" w:rsidRPr="002967BE" w:rsidRDefault="00B858ED" w:rsidP="00EF3FDA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842" w:type="dxa"/>
          </w:tcPr>
          <w:p w:rsidR="00B858ED" w:rsidRPr="002967BE" w:rsidRDefault="00B858ED" w:rsidP="002967BE">
            <w:pPr>
              <w:jc w:val="right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</w:tcPr>
          <w:p w:rsidR="00B858ED" w:rsidRPr="002967BE" w:rsidRDefault="00B858ED" w:rsidP="002967B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</w:tcPr>
          <w:p w:rsidR="00B858ED" w:rsidRPr="002967BE" w:rsidRDefault="00B858ED" w:rsidP="002967B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:rsidR="00B858ED" w:rsidRPr="002967BE" w:rsidRDefault="00B858ED" w:rsidP="002967BE">
            <w:pPr>
              <w:jc w:val="right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</w:t>
            </w:r>
          </w:p>
        </w:tc>
      </w:tr>
    </w:tbl>
    <w:p w:rsidR="00B858ED" w:rsidRDefault="00B858ED">
      <w:pPr>
        <w:rPr>
          <w:rFonts w:ascii="Arial" w:hAnsi="Arial" w:cs="Arial"/>
        </w:rPr>
      </w:pPr>
    </w:p>
    <w:p w:rsidR="00B858ED" w:rsidRPr="00DB717C" w:rsidRDefault="00B858ED" w:rsidP="00EF3FDA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 datu </w:t>
      </w:r>
      <w:r w:rsidRPr="00DB717C">
        <w:rPr>
          <w:rFonts w:ascii="Arial" w:hAnsi="Arial" w:cs="Arial"/>
        </w:rPr>
        <w:t>30.</w:t>
      </w:r>
      <w:r>
        <w:rPr>
          <w:rFonts w:ascii="Arial" w:hAnsi="Arial" w:cs="Arial"/>
        </w:rPr>
        <w:t>0</w:t>
      </w:r>
      <w:r w:rsidRPr="00DB717C">
        <w:rPr>
          <w:rFonts w:ascii="Arial" w:hAnsi="Arial" w:cs="Arial"/>
        </w:rPr>
        <w:t>6.2014 neprospěli celkem 3 žáci. Jeden žák úspěšně vykonal opravnou zkoušku z matematiky. Jeden žák vykonal neúspěšně opravnou zkoušku</w:t>
      </w:r>
      <w:r>
        <w:rPr>
          <w:rFonts w:ascii="Arial" w:hAnsi="Arial" w:cs="Arial"/>
        </w:rPr>
        <w:t xml:space="preserve"> z matematiky</w:t>
      </w:r>
      <w:r w:rsidRPr="00DB717C">
        <w:rPr>
          <w:rFonts w:ascii="Arial" w:hAnsi="Arial" w:cs="Arial"/>
        </w:rPr>
        <w:t>. Jeden žák se k opravné zkoušce</w:t>
      </w:r>
      <w:r>
        <w:rPr>
          <w:rFonts w:ascii="Arial" w:hAnsi="Arial" w:cs="Arial"/>
        </w:rPr>
        <w:t xml:space="preserve"> z anglického jazyka</w:t>
      </w:r>
      <w:r w:rsidRPr="00DB717C">
        <w:rPr>
          <w:rFonts w:ascii="Arial" w:hAnsi="Arial" w:cs="Arial"/>
        </w:rPr>
        <w:t xml:space="preserve"> nedostavil. Ob</w:t>
      </w:r>
      <w:r>
        <w:rPr>
          <w:rFonts w:ascii="Arial" w:hAnsi="Arial" w:cs="Arial"/>
        </w:rPr>
        <w:t>a</w:t>
      </w:r>
      <w:r w:rsidRPr="00DB717C">
        <w:rPr>
          <w:rFonts w:ascii="Arial" w:hAnsi="Arial" w:cs="Arial"/>
        </w:rPr>
        <w:t xml:space="preserve"> žá</w:t>
      </w:r>
      <w:r>
        <w:rPr>
          <w:rFonts w:ascii="Arial" w:hAnsi="Arial" w:cs="Arial"/>
        </w:rPr>
        <w:t>ci opakují ročník ve školním roce 2014/2015 na základě žádosti rodičů o opakování ročníku</w:t>
      </w:r>
      <w:r w:rsidRPr="00DB717C">
        <w:rPr>
          <w:rFonts w:ascii="Arial" w:hAnsi="Arial" w:cs="Arial"/>
        </w:rPr>
        <w:t>.</w:t>
      </w:r>
    </w:p>
    <w:p w:rsidR="00B858ED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  <w:u w:val="single"/>
        </w:rPr>
      </w:pPr>
      <w:r w:rsidRPr="00EF3FDA">
        <w:rPr>
          <w:rFonts w:ascii="Arial" w:hAnsi="Arial" w:cs="Arial"/>
          <w:u w:val="single"/>
        </w:rPr>
        <w:t>Udělení pochval</w:t>
      </w:r>
    </w:p>
    <w:p w:rsidR="00B858ED" w:rsidRPr="00EF3FDA" w:rsidRDefault="00B858ED">
      <w:pPr>
        <w:rPr>
          <w:rFonts w:ascii="Arial" w:hAnsi="Arial" w:cs="Arial"/>
          <w:u w:val="single"/>
        </w:rPr>
      </w:pPr>
    </w:p>
    <w:p w:rsidR="00B858ED" w:rsidRPr="009218C5" w:rsidRDefault="00B858ED" w:rsidP="009218C5">
      <w:pPr>
        <w:jc w:val="both"/>
        <w:rPr>
          <w:rFonts w:ascii="Arial" w:hAnsi="Arial" w:cs="Arial"/>
        </w:rPr>
      </w:pPr>
      <w:r w:rsidRPr="009218C5">
        <w:rPr>
          <w:rFonts w:ascii="Arial" w:hAnsi="Arial" w:cs="Arial"/>
        </w:rPr>
        <w:t xml:space="preserve">Ve školním roce bylo uděleno 8 pochval (za reprezentaci školy ve výtvarných soutěžích, účast v pěvecké soutěži, za studijní výsledky ve škole). Žákům byly předány knižní odměny. </w:t>
      </w:r>
    </w:p>
    <w:p w:rsidR="00B858ED" w:rsidRDefault="00B858ED" w:rsidP="009218C5">
      <w:pPr>
        <w:jc w:val="both"/>
        <w:rPr>
          <w:rFonts w:ascii="Arial" w:hAnsi="Arial" w:cs="Arial"/>
          <w:lang w:eastAsia="cs-CZ"/>
        </w:rPr>
      </w:pPr>
      <w:r w:rsidRPr="009218C5">
        <w:rPr>
          <w:rFonts w:ascii="Arial" w:hAnsi="Arial" w:cs="Arial"/>
          <w:lang w:eastAsia="cs-CZ"/>
        </w:rPr>
        <w:t xml:space="preserve">Žák 5. třídy </w:t>
      </w:r>
      <w:r w:rsidRPr="009218C5">
        <w:rPr>
          <w:rFonts w:ascii="Arial" w:hAnsi="Arial" w:cs="Arial"/>
          <w:bCs/>
          <w:lang w:eastAsia="cs-CZ"/>
        </w:rPr>
        <w:t>Víťa Červenka</w:t>
      </w:r>
      <w:r w:rsidRPr="009218C5">
        <w:rPr>
          <w:rFonts w:ascii="Arial" w:hAnsi="Arial" w:cs="Arial"/>
          <w:b/>
          <w:bCs/>
          <w:lang w:eastAsia="cs-CZ"/>
        </w:rPr>
        <w:t xml:space="preserve"> </w:t>
      </w:r>
      <w:r w:rsidRPr="009218C5">
        <w:rPr>
          <w:rFonts w:ascii="Arial" w:hAnsi="Arial" w:cs="Arial"/>
          <w:lang w:eastAsia="cs-CZ"/>
        </w:rPr>
        <w:t xml:space="preserve">zabodoval ve výtvarné soutěži vyhlášené Okresním sdružením hasičů Čech, Moravy a Slezska. Z celkového počtu 951 prací z 1. stupně základních škol si odnesl krásné </w:t>
      </w:r>
      <w:r w:rsidRPr="009218C5">
        <w:rPr>
          <w:rFonts w:ascii="Arial" w:hAnsi="Arial" w:cs="Arial"/>
          <w:bCs/>
          <w:lang w:eastAsia="cs-CZ"/>
        </w:rPr>
        <w:t>1. místo.</w:t>
      </w:r>
      <w:r w:rsidRPr="009218C5">
        <w:rPr>
          <w:rFonts w:ascii="Arial" w:hAnsi="Arial" w:cs="Arial"/>
          <w:b/>
          <w:bCs/>
          <w:lang w:eastAsia="cs-CZ"/>
        </w:rPr>
        <w:t xml:space="preserve"> </w:t>
      </w:r>
      <w:r w:rsidRPr="009218C5">
        <w:rPr>
          <w:rFonts w:ascii="Arial" w:hAnsi="Arial" w:cs="Arial"/>
          <w:bCs/>
          <w:lang w:eastAsia="cs-CZ"/>
        </w:rPr>
        <w:t>Zúčastnil se také</w:t>
      </w:r>
      <w:r>
        <w:rPr>
          <w:rFonts w:ascii="Arial" w:hAnsi="Arial" w:cs="Arial"/>
          <w:lang w:eastAsia="cs-CZ"/>
        </w:rPr>
        <w:t xml:space="preserve"> literární soutěže Požární ochrana očima dětí (okresní kolo Uherské Hradiště), dále ale nepostoupil.</w:t>
      </w:r>
    </w:p>
    <w:p w:rsidR="00B858ED" w:rsidRDefault="00B858ED" w:rsidP="009218C5">
      <w:pPr>
        <w:jc w:val="both"/>
        <w:rPr>
          <w:rFonts w:ascii="Arial" w:hAnsi="Arial" w:cs="Arial"/>
          <w:lang w:eastAsia="cs-CZ"/>
        </w:rPr>
      </w:pPr>
      <w:r w:rsidRPr="009218C5">
        <w:rPr>
          <w:rFonts w:ascii="Arial" w:hAnsi="Arial" w:cs="Arial"/>
          <w:lang w:eastAsia="cs-CZ"/>
        </w:rPr>
        <w:t>Ve výtvarné soutěži získala 3. místo výtvarnice Nela Janků z 5. třídy. S</w:t>
      </w:r>
      <w:r>
        <w:rPr>
          <w:rFonts w:ascii="Arial" w:hAnsi="Arial" w:cs="Arial"/>
          <w:lang w:eastAsia="cs-CZ"/>
        </w:rPr>
        <w:t xml:space="preserve"> dalším</w:t>
      </w:r>
      <w:r w:rsidRPr="009218C5">
        <w:rPr>
          <w:rFonts w:ascii="Arial" w:hAnsi="Arial" w:cs="Arial"/>
          <w:lang w:eastAsia="cs-CZ"/>
        </w:rPr>
        <w:t xml:space="preserve"> svým obrázkem Nela Janků získala v soutěži pořádané ZŠ U Pálenice u příležitosti Jízdy králů 2014 v kategorii 5. třídy 1. místo. </w:t>
      </w:r>
    </w:p>
    <w:p w:rsidR="00B858ED" w:rsidRDefault="00B858ED" w:rsidP="009218C5">
      <w:pPr>
        <w:jc w:val="both"/>
        <w:rPr>
          <w:rFonts w:ascii="Arial" w:hAnsi="Arial" w:cs="Arial"/>
          <w:lang w:eastAsia="cs-CZ"/>
        </w:rPr>
      </w:pPr>
    </w:p>
    <w:p w:rsidR="00B858ED" w:rsidRDefault="00B858ED" w:rsidP="009218C5">
      <w:pPr>
        <w:jc w:val="both"/>
        <w:rPr>
          <w:rFonts w:ascii="Arial" w:hAnsi="Arial" w:cs="Arial"/>
          <w:lang w:eastAsia="cs-CZ"/>
        </w:rPr>
      </w:pPr>
      <w:r w:rsidRPr="009218C5">
        <w:rPr>
          <w:rFonts w:ascii="Arial" w:hAnsi="Arial" w:cs="Arial"/>
          <w:lang w:eastAsia="cs-CZ"/>
        </w:rPr>
        <w:t xml:space="preserve">Neméně šikovná </w:t>
      </w:r>
      <w:r>
        <w:rPr>
          <w:rFonts w:ascii="Arial" w:hAnsi="Arial" w:cs="Arial"/>
          <w:lang w:eastAsia="cs-CZ"/>
        </w:rPr>
        <w:t xml:space="preserve">byla </w:t>
      </w:r>
      <w:r w:rsidRPr="009218C5">
        <w:rPr>
          <w:rFonts w:ascii="Arial" w:hAnsi="Arial" w:cs="Arial"/>
          <w:lang w:eastAsia="cs-CZ"/>
        </w:rPr>
        <w:t xml:space="preserve">malířka Adéla </w:t>
      </w:r>
      <w:proofErr w:type="spellStart"/>
      <w:r w:rsidRPr="009218C5">
        <w:rPr>
          <w:rFonts w:ascii="Arial" w:hAnsi="Arial" w:cs="Arial"/>
          <w:lang w:eastAsia="cs-CZ"/>
        </w:rPr>
        <w:t>Potomáková</w:t>
      </w:r>
      <w:proofErr w:type="spellEnd"/>
      <w:r w:rsidRPr="009218C5">
        <w:rPr>
          <w:rFonts w:ascii="Arial" w:hAnsi="Arial" w:cs="Arial"/>
          <w:lang w:eastAsia="cs-CZ"/>
        </w:rPr>
        <w:t xml:space="preserve">, rovněž 5. třída, oslnila porotu technikou zpracování a získala tak zvláštní ocenění. </w:t>
      </w:r>
    </w:p>
    <w:p w:rsidR="00B858ED" w:rsidRPr="009218C5" w:rsidRDefault="00B858ED" w:rsidP="009218C5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Žáci Natálie </w:t>
      </w:r>
      <w:proofErr w:type="spellStart"/>
      <w:r>
        <w:rPr>
          <w:rFonts w:ascii="Arial" w:hAnsi="Arial" w:cs="Arial"/>
          <w:lang w:eastAsia="cs-CZ"/>
        </w:rPr>
        <w:t>Lyková</w:t>
      </w:r>
      <w:proofErr w:type="spellEnd"/>
      <w:r>
        <w:rPr>
          <w:rFonts w:ascii="Arial" w:hAnsi="Arial" w:cs="Arial"/>
          <w:lang w:eastAsia="cs-CZ"/>
        </w:rPr>
        <w:t xml:space="preserve">, Vít Červenka a Pavel </w:t>
      </w:r>
      <w:proofErr w:type="spellStart"/>
      <w:r>
        <w:rPr>
          <w:rFonts w:ascii="Arial" w:hAnsi="Arial" w:cs="Arial"/>
          <w:lang w:eastAsia="cs-CZ"/>
        </w:rPr>
        <w:t>Žufánek</w:t>
      </w:r>
      <w:proofErr w:type="spellEnd"/>
      <w:r>
        <w:rPr>
          <w:rFonts w:ascii="Arial" w:hAnsi="Arial" w:cs="Arial"/>
          <w:lang w:eastAsia="cs-CZ"/>
        </w:rPr>
        <w:t xml:space="preserve"> se zúčastnili okresního kola pěvecké soutěže Zazpívej, slavíčku. Dále však nepostoupili.</w:t>
      </w:r>
    </w:p>
    <w:p w:rsidR="00B858ED" w:rsidRPr="0046402D" w:rsidRDefault="00B858ED" w:rsidP="009218C5">
      <w:pPr>
        <w:jc w:val="both"/>
        <w:rPr>
          <w:rFonts w:ascii="Arial" w:hAnsi="Arial" w:cs="Arial"/>
          <w:lang w:eastAsia="cs-CZ"/>
        </w:rPr>
      </w:pPr>
    </w:p>
    <w:p w:rsidR="00B858ED" w:rsidRPr="0046402D" w:rsidRDefault="00B858ED" w:rsidP="0046402D">
      <w:pPr>
        <w:jc w:val="both"/>
        <w:rPr>
          <w:rFonts w:ascii="Arial" w:hAnsi="Arial" w:cs="Arial"/>
          <w:lang w:eastAsia="cs-CZ"/>
        </w:rPr>
      </w:pPr>
    </w:p>
    <w:p w:rsidR="00B858ED" w:rsidRDefault="00B858ED">
      <w:pPr>
        <w:rPr>
          <w:rFonts w:ascii="Arial" w:hAnsi="Arial" w:cs="Arial"/>
          <w:u w:val="single"/>
        </w:rPr>
      </w:pPr>
      <w:r w:rsidRPr="0080086C">
        <w:rPr>
          <w:rFonts w:ascii="Arial" w:hAnsi="Arial" w:cs="Arial"/>
          <w:u w:val="single"/>
        </w:rPr>
        <w:t>Udělení výchovných opatření</w:t>
      </w:r>
    </w:p>
    <w:p w:rsidR="00B858ED" w:rsidRPr="0080086C" w:rsidRDefault="00B858ED">
      <w:pPr>
        <w:rPr>
          <w:rFonts w:ascii="Arial" w:hAnsi="Arial" w:cs="Arial"/>
          <w:u w:val="single"/>
        </w:rPr>
      </w:pPr>
    </w:p>
    <w:p w:rsidR="00B858ED" w:rsidRPr="00DB717C" w:rsidRDefault="00B858ED" w:rsidP="0080086C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 xml:space="preserve">Ve školním roce bylo uděleno napomenutí </w:t>
      </w:r>
      <w:r>
        <w:rPr>
          <w:rFonts w:ascii="Arial" w:hAnsi="Arial" w:cs="Arial"/>
        </w:rPr>
        <w:t>3</w:t>
      </w:r>
      <w:r w:rsidRPr="00DB717C">
        <w:rPr>
          <w:rFonts w:ascii="Arial" w:hAnsi="Arial" w:cs="Arial"/>
        </w:rPr>
        <w:t xml:space="preserve"> žákům za nevhodné chování ve škole a školní družině. </w:t>
      </w:r>
      <w:r>
        <w:rPr>
          <w:rFonts w:ascii="Arial" w:hAnsi="Arial" w:cs="Arial"/>
        </w:rPr>
        <w:t>R</w:t>
      </w:r>
      <w:r w:rsidRPr="00DB717C">
        <w:rPr>
          <w:rFonts w:ascii="Arial" w:hAnsi="Arial" w:cs="Arial"/>
        </w:rPr>
        <w:t>odiče</w:t>
      </w:r>
      <w:r>
        <w:rPr>
          <w:rFonts w:ascii="Arial" w:hAnsi="Arial" w:cs="Arial"/>
        </w:rPr>
        <w:t xml:space="preserve"> byli přizváni</w:t>
      </w:r>
      <w:r w:rsidRPr="00DB717C">
        <w:rPr>
          <w:rFonts w:ascii="Arial" w:hAnsi="Arial" w:cs="Arial"/>
        </w:rPr>
        <w:t xml:space="preserve"> k projednání nevhodného chování žáků.</w:t>
      </w:r>
    </w:p>
    <w:p w:rsidR="00B858ED" w:rsidRDefault="00B858ED">
      <w:pPr>
        <w:rPr>
          <w:rFonts w:ascii="Arial" w:hAnsi="Arial" w:cs="Arial"/>
        </w:rPr>
      </w:pPr>
    </w:p>
    <w:p w:rsidR="00B858ED" w:rsidRPr="0080086C" w:rsidRDefault="00B858ED">
      <w:pPr>
        <w:rPr>
          <w:rFonts w:ascii="Arial" w:hAnsi="Arial" w:cs="Arial"/>
          <w:u w:val="single"/>
        </w:rPr>
      </w:pPr>
      <w:r w:rsidRPr="0080086C">
        <w:rPr>
          <w:rFonts w:ascii="Arial" w:hAnsi="Arial" w:cs="Arial"/>
          <w:u w:val="single"/>
        </w:rPr>
        <w:t>Integrovaní žáci</w:t>
      </w:r>
    </w:p>
    <w:p w:rsidR="00B858ED" w:rsidRPr="00DB717C" w:rsidRDefault="00B858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5"/>
        <w:gridCol w:w="870"/>
        <w:gridCol w:w="3835"/>
        <w:gridCol w:w="1528"/>
      </w:tblGrid>
      <w:tr w:rsidR="00B858ED" w:rsidRPr="002967BE" w:rsidTr="002967BE">
        <w:tc>
          <w:tcPr>
            <w:tcW w:w="3070" w:type="dxa"/>
            <w:tcBorders>
              <w:top w:val="nil"/>
              <w:left w:val="nil"/>
            </w:tcBorders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Počet</w:t>
            </w:r>
          </w:p>
        </w:tc>
        <w:tc>
          <w:tcPr>
            <w:tcW w:w="3856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Důvod integrace</w:t>
            </w:r>
          </w:p>
        </w:tc>
        <w:tc>
          <w:tcPr>
            <w:tcW w:w="1536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IVP</w:t>
            </w:r>
          </w:p>
        </w:tc>
      </w:tr>
      <w:tr w:rsidR="00B858ED" w:rsidRPr="002967BE" w:rsidTr="002967BE">
        <w:tc>
          <w:tcPr>
            <w:tcW w:w="3070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Základní škola</w:t>
            </w:r>
          </w:p>
        </w:tc>
        <w:tc>
          <w:tcPr>
            <w:tcW w:w="750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56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Zrakové postižení</w:t>
            </w:r>
          </w:p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Zdravotní postižení</w:t>
            </w:r>
          </w:p>
          <w:p w:rsidR="00B858ED" w:rsidRPr="002967BE" w:rsidRDefault="00B858ED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ano</w:t>
            </w:r>
          </w:p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>o</w:t>
            </w:r>
          </w:p>
        </w:tc>
      </w:tr>
      <w:tr w:rsidR="00B858ED" w:rsidRPr="002967BE" w:rsidTr="002967BE">
        <w:tc>
          <w:tcPr>
            <w:tcW w:w="3070" w:type="dxa"/>
          </w:tcPr>
          <w:p w:rsidR="00B858ED" w:rsidRPr="002967BE" w:rsidRDefault="00B858ED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Mateřská škola</w:t>
            </w:r>
          </w:p>
        </w:tc>
        <w:tc>
          <w:tcPr>
            <w:tcW w:w="750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1</w:t>
            </w:r>
          </w:p>
        </w:tc>
        <w:tc>
          <w:tcPr>
            <w:tcW w:w="3856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Zdravotní postižení</w:t>
            </w:r>
          </w:p>
        </w:tc>
        <w:tc>
          <w:tcPr>
            <w:tcW w:w="1536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ano</w:t>
            </w:r>
          </w:p>
        </w:tc>
      </w:tr>
    </w:tbl>
    <w:p w:rsidR="00B858ED" w:rsidRDefault="00B858ED">
      <w:pPr>
        <w:rPr>
          <w:rFonts w:ascii="Arial" w:hAnsi="Arial" w:cs="Arial"/>
        </w:rPr>
      </w:pPr>
    </w:p>
    <w:p w:rsidR="00B858ED" w:rsidRPr="00DB717C" w:rsidRDefault="00B858ED" w:rsidP="0080086C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>U integrovaných žáků probíhala výuka v souladu s vypracovanými vzdělávacími plány, žák se zdravotním postižením navštěvoval dyslektický kroužek. V MŠ integraci zajišťovala vedoucí učitelka mateřské školy.</w:t>
      </w:r>
    </w:p>
    <w:p w:rsidR="00B858ED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  <w:u w:val="single"/>
        </w:rPr>
      </w:pPr>
      <w:r w:rsidRPr="0080086C">
        <w:rPr>
          <w:rFonts w:ascii="Arial" w:hAnsi="Arial" w:cs="Arial"/>
          <w:u w:val="single"/>
        </w:rPr>
        <w:t>Školní úrazy</w:t>
      </w:r>
    </w:p>
    <w:p w:rsidR="00B858ED" w:rsidRPr="0080086C" w:rsidRDefault="00B858ED">
      <w:pPr>
        <w:rPr>
          <w:rFonts w:ascii="Arial" w:hAnsi="Arial" w:cs="Arial"/>
          <w:u w:val="single"/>
        </w:rPr>
      </w:pPr>
    </w:p>
    <w:p w:rsidR="00B858ED" w:rsidRPr="00DB717C" w:rsidRDefault="00B858ED" w:rsidP="0080086C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>Ve školním roce došlo k 1 školnímu úrazu žáka základní školy. Dořešení školního úr</w:t>
      </w:r>
      <w:r>
        <w:rPr>
          <w:rFonts w:ascii="Arial" w:hAnsi="Arial" w:cs="Arial"/>
        </w:rPr>
        <w:t>azu v následujícím školním roce 2014/2015.</w:t>
      </w:r>
    </w:p>
    <w:p w:rsidR="00B858ED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  <w:u w:val="single"/>
        </w:rPr>
      </w:pPr>
      <w:r w:rsidRPr="0080086C">
        <w:rPr>
          <w:rFonts w:ascii="Arial" w:hAnsi="Arial" w:cs="Arial"/>
          <w:u w:val="single"/>
        </w:rPr>
        <w:t>Prevence sociálně patologických jevů – realizace preventivního plánu</w:t>
      </w:r>
    </w:p>
    <w:p w:rsidR="00B858ED" w:rsidRPr="0080086C" w:rsidRDefault="00B858ED">
      <w:pPr>
        <w:rPr>
          <w:rFonts w:ascii="Arial" w:hAnsi="Arial" w:cs="Arial"/>
          <w:u w:val="single"/>
        </w:rPr>
      </w:pPr>
    </w:p>
    <w:p w:rsidR="00B858ED" w:rsidRPr="00DB717C" w:rsidRDefault="00B858ED" w:rsidP="0080086C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 xml:space="preserve">V rámci preventivního programu byli žáci celoročně vedeni ke správnému životnímu stylu, ochraně zdraví a k aktivnímu naplnění volného času. </w:t>
      </w:r>
    </w:p>
    <w:p w:rsidR="00B858ED" w:rsidRPr="00DB717C" w:rsidRDefault="00B858ED" w:rsidP="0080086C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 xml:space="preserve">Byli přizváni zaměstnanci Policie ČR na besedu se žáky o bezpečném používání internetu. V rámci ukázky první pomoci </w:t>
      </w:r>
      <w:r>
        <w:rPr>
          <w:rFonts w:ascii="Arial" w:hAnsi="Arial" w:cs="Arial"/>
        </w:rPr>
        <w:t>byli žáci</w:t>
      </w:r>
      <w:r w:rsidRPr="00DB717C">
        <w:rPr>
          <w:rFonts w:ascii="Arial" w:hAnsi="Arial" w:cs="Arial"/>
        </w:rPr>
        <w:t xml:space="preserve"> seznámeni se zásadami poskytování první pomoci. Navštívili </w:t>
      </w:r>
      <w:r>
        <w:rPr>
          <w:rFonts w:ascii="Arial" w:hAnsi="Arial" w:cs="Arial"/>
        </w:rPr>
        <w:t xml:space="preserve">také </w:t>
      </w:r>
      <w:r w:rsidRPr="00DB717C">
        <w:rPr>
          <w:rFonts w:ascii="Arial" w:hAnsi="Arial" w:cs="Arial"/>
        </w:rPr>
        <w:t>hasiče v Uherském Hradišti, stanici rychlé záchranné služby v Uherském Brodě.</w:t>
      </w:r>
    </w:p>
    <w:p w:rsidR="00B858ED" w:rsidRDefault="00B858ED" w:rsidP="0080086C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 xml:space="preserve">Školu navštívila </w:t>
      </w:r>
      <w:r>
        <w:rPr>
          <w:rFonts w:ascii="Arial" w:hAnsi="Arial" w:cs="Arial"/>
        </w:rPr>
        <w:t>paní se svým psem,</w:t>
      </w:r>
      <w:r w:rsidRPr="00DB717C">
        <w:rPr>
          <w:rFonts w:ascii="Arial" w:hAnsi="Arial" w:cs="Arial"/>
        </w:rPr>
        <w:t xml:space="preserve"> který je používán ke canisterapii.</w:t>
      </w:r>
      <w:r>
        <w:rPr>
          <w:rFonts w:ascii="Arial" w:hAnsi="Arial" w:cs="Arial"/>
        </w:rPr>
        <w:t xml:space="preserve"> </w:t>
      </w:r>
      <w:r w:rsidRPr="00DB717C">
        <w:rPr>
          <w:rFonts w:ascii="Arial" w:hAnsi="Arial" w:cs="Arial"/>
        </w:rPr>
        <w:t>V 1. pololetí probíhal ve škole kroužek znakové řeči pod vedením neslyšící paní</w:t>
      </w:r>
      <w:r>
        <w:rPr>
          <w:rFonts w:ascii="Arial" w:hAnsi="Arial" w:cs="Arial"/>
        </w:rPr>
        <w:t xml:space="preserve"> a jejího otce</w:t>
      </w:r>
      <w:r w:rsidRPr="00DB71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858ED" w:rsidRDefault="00B858ED" w:rsidP="008008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počátku školního roku d</w:t>
      </w:r>
      <w:r w:rsidRPr="00DB717C">
        <w:rPr>
          <w:rFonts w:ascii="Arial" w:hAnsi="Arial" w:cs="Arial"/>
        </w:rPr>
        <w:t>ěti mateřské školy i žáci základní školy shlédli představení zaměřené na zdravou stravu.</w:t>
      </w:r>
      <w:r>
        <w:rPr>
          <w:rFonts w:ascii="Arial" w:hAnsi="Arial" w:cs="Arial"/>
        </w:rPr>
        <w:t xml:space="preserve"> V průběhu školního roku p</w:t>
      </w:r>
      <w:r w:rsidRPr="00DB717C">
        <w:rPr>
          <w:rFonts w:ascii="Arial" w:hAnsi="Arial" w:cs="Arial"/>
        </w:rPr>
        <w:t xml:space="preserve">racovnice drogistické firmy předvedly </w:t>
      </w:r>
      <w:r>
        <w:rPr>
          <w:rFonts w:ascii="Arial" w:hAnsi="Arial" w:cs="Arial"/>
        </w:rPr>
        <w:t xml:space="preserve">žákům </w:t>
      </w:r>
      <w:r w:rsidRPr="00DB717C">
        <w:rPr>
          <w:rFonts w:ascii="Arial" w:hAnsi="Arial" w:cs="Arial"/>
        </w:rPr>
        <w:t xml:space="preserve">výukový program správné péče o chrup. </w:t>
      </w:r>
    </w:p>
    <w:p w:rsidR="00B858ED" w:rsidRPr="00DB717C" w:rsidRDefault="00B858ED" w:rsidP="0080086C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>Žáci se zúčastnili výchovně vzdělávací akce Den Země v </w:t>
      </w:r>
      <w:proofErr w:type="spellStart"/>
      <w:r w:rsidRPr="00DB717C">
        <w:rPr>
          <w:rFonts w:ascii="Arial" w:hAnsi="Arial" w:cs="Arial"/>
        </w:rPr>
        <w:t>Kovosteelu</w:t>
      </w:r>
      <w:proofErr w:type="spellEnd"/>
      <w:r w:rsidRPr="00DB717C">
        <w:rPr>
          <w:rFonts w:ascii="Arial" w:hAnsi="Arial" w:cs="Arial"/>
        </w:rPr>
        <w:t xml:space="preserve"> Staré Město. </w:t>
      </w:r>
      <w:r>
        <w:rPr>
          <w:rFonts w:ascii="Arial" w:hAnsi="Arial" w:cs="Arial"/>
        </w:rPr>
        <w:t>Na podzim a na jaře žáci organizovali sběr starého papíru.</w:t>
      </w:r>
    </w:p>
    <w:p w:rsidR="00B858ED" w:rsidRPr="00DB717C" w:rsidRDefault="00B858ED" w:rsidP="0080086C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 xml:space="preserve">Žáci absolvovali výuku na dopravním hřišti v Uherském Hradišti. Své znalosti a dovednosti předvedli na </w:t>
      </w:r>
      <w:proofErr w:type="spellStart"/>
      <w:r w:rsidRPr="00DB717C">
        <w:rPr>
          <w:rFonts w:ascii="Arial" w:hAnsi="Arial" w:cs="Arial"/>
        </w:rPr>
        <w:t>cyklovýletu</w:t>
      </w:r>
      <w:proofErr w:type="spellEnd"/>
      <w:r w:rsidRPr="00DB717C">
        <w:rPr>
          <w:rFonts w:ascii="Arial" w:hAnsi="Arial" w:cs="Arial"/>
        </w:rPr>
        <w:t xml:space="preserve"> na Modrou a Velehrad a seznamovacím dopoledni v základní škole v Kunovicích.</w:t>
      </w:r>
      <w:r>
        <w:rPr>
          <w:rFonts w:ascii="Arial" w:hAnsi="Arial" w:cs="Arial"/>
        </w:rPr>
        <w:t xml:space="preserve"> Školní družina zúčastnila Evropského týdne mobility v Uherském Hradišti.</w:t>
      </w:r>
    </w:p>
    <w:p w:rsidR="00B858ED" w:rsidRDefault="00B858ED" w:rsidP="00CE515C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>Při činnostech školní družiny dbala celoročně paní vychovatelka na správná pravidla chování a bezpečnosti nejen ve škole, ale i při všech sportovních a kulturních akcích (plavání, turistika, cyklistika, kino, divadlo…), seznamovala žáky se zdravým životním stylem – dodržování pitného režimu, dostatek pohybu, hygiena.</w:t>
      </w:r>
    </w:p>
    <w:p w:rsidR="00B858ED" w:rsidRPr="00DB717C" w:rsidRDefault="00B858ED" w:rsidP="0080086C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>Školní družina se</w:t>
      </w:r>
      <w:r w:rsidRPr="00CE515C">
        <w:rPr>
          <w:rFonts w:ascii="Arial" w:hAnsi="Arial" w:cs="Arial"/>
          <w:lang w:eastAsia="cs-CZ"/>
        </w:rPr>
        <w:t xml:space="preserve"> ZŠ Popovice </w:t>
      </w:r>
      <w:r>
        <w:rPr>
          <w:rFonts w:ascii="Arial" w:hAnsi="Arial" w:cs="Arial"/>
          <w:lang w:eastAsia="cs-CZ"/>
        </w:rPr>
        <w:t>se zúčastnila v</w:t>
      </w:r>
      <w:r w:rsidRPr="00CE515C">
        <w:rPr>
          <w:rFonts w:ascii="Arial" w:hAnsi="Arial" w:cs="Arial"/>
          <w:lang w:eastAsia="cs-CZ"/>
        </w:rPr>
        <w:t>ánoční</w:t>
      </w:r>
      <w:r>
        <w:rPr>
          <w:rFonts w:ascii="Arial" w:hAnsi="Arial" w:cs="Arial"/>
          <w:lang w:eastAsia="cs-CZ"/>
        </w:rPr>
        <w:t>ho</w:t>
      </w:r>
      <w:r w:rsidRPr="00CE515C">
        <w:rPr>
          <w:rFonts w:ascii="Arial" w:hAnsi="Arial" w:cs="Arial"/>
          <w:lang w:eastAsia="cs-CZ"/>
        </w:rPr>
        <w:t xml:space="preserve"> vystoupení filharmonie Bohuslava Martinů Zlín</w:t>
      </w:r>
      <w:r>
        <w:rPr>
          <w:rFonts w:ascii="Arial" w:hAnsi="Arial" w:cs="Arial"/>
          <w:lang w:eastAsia="cs-CZ"/>
        </w:rPr>
        <w:t xml:space="preserve"> </w:t>
      </w:r>
      <w:r w:rsidRPr="00CE515C">
        <w:rPr>
          <w:rFonts w:ascii="Arial" w:hAnsi="Arial" w:cs="Arial"/>
          <w:lang w:eastAsia="cs-CZ"/>
        </w:rPr>
        <w:t>“Vánoční hudební na</w:t>
      </w:r>
      <w:r>
        <w:rPr>
          <w:rFonts w:ascii="Arial" w:hAnsi="Arial" w:cs="Arial"/>
          <w:lang w:eastAsia="cs-CZ"/>
        </w:rPr>
        <w:t>dílk</w:t>
      </w:r>
      <w:r w:rsidRPr="00CE515C">
        <w:rPr>
          <w:rFonts w:ascii="Arial" w:hAnsi="Arial" w:cs="Arial"/>
          <w:lang w:eastAsia="cs-CZ"/>
        </w:rPr>
        <w:t>a“ V Kongresovém centru Zlín</w:t>
      </w:r>
      <w:r>
        <w:rPr>
          <w:rFonts w:ascii="Arial" w:hAnsi="Arial" w:cs="Arial"/>
          <w:lang w:eastAsia="cs-CZ"/>
        </w:rPr>
        <w:t xml:space="preserve"> a </w:t>
      </w:r>
      <w:r w:rsidRPr="00CE515C">
        <w:rPr>
          <w:rFonts w:ascii="Arial" w:hAnsi="Arial" w:cs="Arial"/>
          <w:lang w:eastAsia="cs-CZ"/>
        </w:rPr>
        <w:t xml:space="preserve"> celodenní</w:t>
      </w:r>
      <w:r>
        <w:rPr>
          <w:rFonts w:ascii="Arial" w:hAnsi="Arial" w:cs="Arial"/>
          <w:lang w:eastAsia="cs-CZ"/>
        </w:rPr>
        <w:t>ho</w:t>
      </w:r>
      <w:r w:rsidRPr="00CE515C">
        <w:rPr>
          <w:rFonts w:ascii="Arial" w:hAnsi="Arial" w:cs="Arial"/>
          <w:lang w:eastAsia="cs-CZ"/>
        </w:rPr>
        <w:t xml:space="preserve"> výlet</w:t>
      </w:r>
      <w:r>
        <w:rPr>
          <w:rFonts w:ascii="Arial" w:hAnsi="Arial" w:cs="Arial"/>
          <w:lang w:eastAsia="cs-CZ"/>
        </w:rPr>
        <w:t>u</w:t>
      </w:r>
      <w:r w:rsidRPr="00CE515C">
        <w:rPr>
          <w:rFonts w:ascii="Arial" w:hAnsi="Arial" w:cs="Arial"/>
          <w:lang w:eastAsia="cs-CZ"/>
        </w:rPr>
        <w:t xml:space="preserve"> do skanzenu v Rožnově pod Radhoštěm</w:t>
      </w:r>
      <w:r>
        <w:rPr>
          <w:rFonts w:ascii="Arial" w:hAnsi="Arial" w:cs="Arial"/>
          <w:lang w:eastAsia="cs-CZ"/>
        </w:rPr>
        <w:t>.</w:t>
      </w:r>
    </w:p>
    <w:p w:rsidR="00B858ED" w:rsidRDefault="00B858ED" w:rsidP="0080086C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>V mateřské škole každoročně probíhá logopedická depistáž dětí.</w:t>
      </w:r>
    </w:p>
    <w:p w:rsidR="00B858ED" w:rsidRPr="00DB717C" w:rsidRDefault="00B858ED" w:rsidP="008008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Předškoláci z mateřské školy absolvovali plavecký výcvik v Uherském Hradišti.</w:t>
      </w:r>
    </w:p>
    <w:p w:rsidR="00B858ED" w:rsidRPr="00DB717C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</w:p>
    <w:p w:rsidR="00B858ED" w:rsidRPr="00BD63EF" w:rsidRDefault="00B858E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br w:type="page"/>
      </w:r>
      <w:r w:rsidRPr="00BD63EF">
        <w:rPr>
          <w:rFonts w:ascii="Arial" w:hAnsi="Arial" w:cs="Arial"/>
          <w:u w:val="single"/>
        </w:rPr>
        <w:t>V rámci výuky probíhala prevence sociálně patologických jevů:</w:t>
      </w:r>
    </w:p>
    <w:p w:rsidR="00B858ED" w:rsidRPr="00DB717C" w:rsidRDefault="00B858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836"/>
      </w:tblGrid>
      <w:tr w:rsidR="00B858ED" w:rsidRPr="002967BE" w:rsidTr="002967BE">
        <w:tc>
          <w:tcPr>
            <w:tcW w:w="2376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Předmět</w:t>
            </w:r>
          </w:p>
        </w:tc>
        <w:tc>
          <w:tcPr>
            <w:tcW w:w="6836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Téma</w:t>
            </w:r>
          </w:p>
        </w:tc>
      </w:tr>
      <w:tr w:rsidR="00B858ED" w:rsidRPr="002967BE" w:rsidTr="002967BE">
        <w:tc>
          <w:tcPr>
            <w:tcW w:w="2376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Vlastivěda</w:t>
            </w:r>
          </w:p>
        </w:tc>
        <w:tc>
          <w:tcPr>
            <w:tcW w:w="6836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Rasismus</w:t>
            </w:r>
          </w:p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Kultury jiných národů</w:t>
            </w:r>
          </w:p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Zvyky</w:t>
            </w:r>
          </w:p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Náboženství</w:t>
            </w:r>
          </w:p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Vlastivědné vycházky po okolí v rámci dopravní výchovy</w:t>
            </w:r>
          </w:p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Listina základních práv a svobod</w:t>
            </w:r>
          </w:p>
        </w:tc>
      </w:tr>
      <w:tr w:rsidR="00B858ED" w:rsidRPr="002967BE" w:rsidTr="002967BE">
        <w:tc>
          <w:tcPr>
            <w:tcW w:w="2376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Informatika</w:t>
            </w:r>
          </w:p>
        </w:tc>
        <w:tc>
          <w:tcPr>
            <w:tcW w:w="6836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proofErr w:type="spellStart"/>
            <w:r w:rsidRPr="002967BE">
              <w:rPr>
                <w:rFonts w:ascii="Arial" w:hAnsi="Arial" w:cs="Arial"/>
              </w:rPr>
              <w:t>Kyberšikana</w:t>
            </w:r>
            <w:proofErr w:type="spellEnd"/>
          </w:p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Nebezpečí internetu</w:t>
            </w:r>
          </w:p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Zásady poskytování první pomoci při zasažení elektrickým proudem</w:t>
            </w:r>
          </w:p>
        </w:tc>
      </w:tr>
      <w:tr w:rsidR="00B858ED" w:rsidRPr="002967BE" w:rsidTr="002967BE">
        <w:tc>
          <w:tcPr>
            <w:tcW w:w="2376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Přírodověda</w:t>
            </w:r>
          </w:p>
        </w:tc>
        <w:tc>
          <w:tcPr>
            <w:tcW w:w="6836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Návykové látky, drogy, alkoholismus – vliv na zdraví člověka</w:t>
            </w:r>
          </w:p>
          <w:p w:rsidR="00B858ED" w:rsidRPr="002967BE" w:rsidRDefault="00B858ED" w:rsidP="002967BE">
            <w:pPr>
              <w:tabs>
                <w:tab w:val="left" w:pos="2790"/>
              </w:tabs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Péče o zdraví, o chrup</w:t>
            </w:r>
            <w:r w:rsidRPr="002967BE">
              <w:rPr>
                <w:rFonts w:ascii="Arial" w:hAnsi="Arial" w:cs="Arial"/>
              </w:rPr>
              <w:tab/>
            </w:r>
          </w:p>
          <w:p w:rsidR="00B858ED" w:rsidRPr="002967BE" w:rsidRDefault="00B858ED" w:rsidP="002967BE">
            <w:pPr>
              <w:tabs>
                <w:tab w:val="left" w:pos="2790"/>
              </w:tabs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Vyvážený jídelníček, pestrá strava</w:t>
            </w:r>
          </w:p>
          <w:p w:rsidR="00B858ED" w:rsidRPr="002967BE" w:rsidRDefault="00B858ED" w:rsidP="002967BE">
            <w:pPr>
              <w:tabs>
                <w:tab w:val="left" w:pos="2790"/>
              </w:tabs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Dospívání, hledání partnera</w:t>
            </w:r>
          </w:p>
          <w:p w:rsidR="00B858ED" w:rsidRPr="002967BE" w:rsidRDefault="00B858ED" w:rsidP="002967BE">
            <w:pPr>
              <w:tabs>
                <w:tab w:val="left" w:pos="2790"/>
              </w:tabs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Hygiena</w:t>
            </w:r>
          </w:p>
          <w:p w:rsidR="00B858ED" w:rsidRPr="002967BE" w:rsidRDefault="00B858ED" w:rsidP="002967BE">
            <w:pPr>
              <w:tabs>
                <w:tab w:val="left" w:pos="2790"/>
              </w:tabs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Poskytování první pomoci</w:t>
            </w:r>
          </w:p>
          <w:p w:rsidR="00B858ED" w:rsidRPr="002967BE" w:rsidRDefault="00B858ED" w:rsidP="002967BE">
            <w:pPr>
              <w:tabs>
                <w:tab w:val="left" w:pos="2790"/>
              </w:tabs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Ochrana životního prostředí</w:t>
            </w:r>
          </w:p>
        </w:tc>
      </w:tr>
      <w:tr w:rsidR="00B858ED" w:rsidRPr="002967BE" w:rsidTr="002967BE">
        <w:tc>
          <w:tcPr>
            <w:tcW w:w="2376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Čtení</w:t>
            </w:r>
          </w:p>
        </w:tc>
        <w:tc>
          <w:tcPr>
            <w:tcW w:w="6836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Zásady slušného chování</w:t>
            </w:r>
          </w:p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Čtení cizí korespondence</w:t>
            </w:r>
          </w:p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Uchovávání osobního tajemství</w:t>
            </w:r>
          </w:p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Kamarádské vztahy</w:t>
            </w:r>
          </w:p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Návyky a omluvy</w:t>
            </w:r>
          </w:p>
        </w:tc>
      </w:tr>
      <w:tr w:rsidR="00B858ED" w:rsidRPr="002967BE" w:rsidTr="002967BE">
        <w:tc>
          <w:tcPr>
            <w:tcW w:w="2376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Tělesná výchova</w:t>
            </w:r>
          </w:p>
        </w:tc>
        <w:tc>
          <w:tcPr>
            <w:tcW w:w="6836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Zdravý životní styl</w:t>
            </w:r>
          </w:p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Osobní hygiena</w:t>
            </w:r>
          </w:p>
        </w:tc>
      </w:tr>
      <w:tr w:rsidR="00B858ED" w:rsidRPr="002967BE" w:rsidTr="002967BE">
        <w:tc>
          <w:tcPr>
            <w:tcW w:w="2376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Hudební výchova</w:t>
            </w:r>
          </w:p>
        </w:tc>
        <w:tc>
          <w:tcPr>
            <w:tcW w:w="6836" w:type="dxa"/>
          </w:tcPr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Vztah k lidovým tradicím a jejich dodržování pro další generace</w:t>
            </w:r>
          </w:p>
          <w:p w:rsidR="00B858ED" w:rsidRPr="002967BE" w:rsidRDefault="00B858ED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Lidová moudra a pranostiky</w:t>
            </w:r>
          </w:p>
        </w:tc>
      </w:tr>
    </w:tbl>
    <w:p w:rsidR="00B858ED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  <w:u w:val="single"/>
        </w:rPr>
      </w:pPr>
      <w:r w:rsidRPr="00BD63EF">
        <w:rPr>
          <w:rFonts w:ascii="Arial" w:hAnsi="Arial" w:cs="Arial"/>
          <w:u w:val="single"/>
        </w:rPr>
        <w:t>Zájmové kroužky</w:t>
      </w:r>
    </w:p>
    <w:p w:rsidR="00B858ED" w:rsidRPr="00BD63EF" w:rsidRDefault="00B858ED">
      <w:pPr>
        <w:rPr>
          <w:rFonts w:ascii="Arial" w:hAnsi="Arial" w:cs="Arial"/>
          <w:u w:val="single"/>
        </w:rPr>
      </w:pP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</w:rPr>
        <w:t>V tomto školním roce probíhaly v </w:t>
      </w:r>
      <w:r w:rsidRPr="00BD63EF">
        <w:rPr>
          <w:rFonts w:ascii="Arial" w:hAnsi="Arial" w:cs="Arial"/>
          <w:i/>
        </w:rPr>
        <w:t>základní škole</w:t>
      </w:r>
      <w:r>
        <w:rPr>
          <w:rFonts w:ascii="Arial" w:hAnsi="Arial" w:cs="Arial"/>
        </w:rPr>
        <w:t xml:space="preserve"> tyto</w:t>
      </w:r>
      <w:r w:rsidRPr="00DB717C">
        <w:rPr>
          <w:rFonts w:ascii="Arial" w:hAnsi="Arial" w:cs="Arial"/>
        </w:rPr>
        <w:t xml:space="preserve"> kroužky:</w:t>
      </w:r>
    </w:p>
    <w:p w:rsidR="00B858ED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</w:rPr>
        <w:t>Základy znakového jazyka</w:t>
      </w:r>
      <w:r>
        <w:rPr>
          <w:rFonts w:ascii="Arial" w:hAnsi="Arial" w:cs="Arial"/>
        </w:rPr>
        <w:t xml:space="preserve"> (pouze 1. pololetí školního roku)</w:t>
      </w: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</w:rPr>
        <w:t>Zajímavá matematika</w:t>
      </w: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</w:rPr>
        <w:t>Dyslektický kroužek</w:t>
      </w:r>
    </w:p>
    <w:p w:rsidR="00B858ED" w:rsidRPr="00DB717C" w:rsidRDefault="00B858ED">
      <w:pPr>
        <w:rPr>
          <w:rFonts w:ascii="Arial" w:hAnsi="Arial" w:cs="Arial"/>
        </w:rPr>
      </w:pPr>
    </w:p>
    <w:p w:rsidR="00B858ED" w:rsidRPr="00DB717C" w:rsidRDefault="00B858ED" w:rsidP="00BD63EF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>V rámci školní družiny se žáci zúčastnili výtvarných činností (malování na hedvábí, tvorba bižuterie, ozdobných spon a jiných činností), sportovních her.</w:t>
      </w:r>
    </w:p>
    <w:p w:rsidR="00B858ED" w:rsidRPr="00DB717C" w:rsidRDefault="00B858ED">
      <w:pPr>
        <w:rPr>
          <w:rFonts w:ascii="Arial" w:hAnsi="Arial" w:cs="Arial"/>
        </w:rPr>
      </w:pPr>
    </w:p>
    <w:p w:rsidR="00B858ED" w:rsidRPr="00BD63EF" w:rsidRDefault="00B858ED">
      <w:pPr>
        <w:rPr>
          <w:rFonts w:ascii="Arial" w:hAnsi="Arial" w:cs="Arial"/>
        </w:rPr>
      </w:pPr>
      <w:r w:rsidRPr="00BD63EF">
        <w:rPr>
          <w:rFonts w:ascii="Arial" w:hAnsi="Arial" w:cs="Arial"/>
        </w:rPr>
        <w:t>V </w:t>
      </w:r>
      <w:r w:rsidRPr="00BD63EF">
        <w:rPr>
          <w:rFonts w:ascii="Arial" w:hAnsi="Arial" w:cs="Arial"/>
          <w:i/>
        </w:rPr>
        <w:t>mateřské škole</w:t>
      </w:r>
      <w:r w:rsidRPr="00BD63EF">
        <w:rPr>
          <w:rFonts w:ascii="Arial" w:hAnsi="Arial" w:cs="Arial"/>
        </w:rPr>
        <w:t xml:space="preserve"> probíhaly kroužky:</w:t>
      </w: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</w:rPr>
        <w:t>Kroužek angličtiny</w:t>
      </w: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</w:rPr>
        <w:t>Kroužek flétny</w:t>
      </w: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</w:rPr>
        <w:t>Logopedický kroužek</w:t>
      </w:r>
    </w:p>
    <w:p w:rsidR="00B858ED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</w:p>
    <w:p w:rsidR="00B858ED" w:rsidRPr="00BD63EF" w:rsidRDefault="00B858ED">
      <w:pPr>
        <w:rPr>
          <w:rFonts w:ascii="Arial" w:hAnsi="Arial" w:cs="Arial"/>
          <w:u w:val="single"/>
        </w:rPr>
      </w:pPr>
      <w:r w:rsidRPr="00BD63EF">
        <w:rPr>
          <w:rFonts w:ascii="Arial" w:hAnsi="Arial" w:cs="Arial"/>
          <w:u w:val="single"/>
        </w:rPr>
        <w:t>Přehled akcí</w:t>
      </w:r>
    </w:p>
    <w:p w:rsidR="00B858ED" w:rsidRPr="00DB717C" w:rsidRDefault="00B858ED">
      <w:pPr>
        <w:rPr>
          <w:rFonts w:ascii="Arial" w:hAnsi="Arial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096"/>
        <w:gridCol w:w="6503"/>
      </w:tblGrid>
      <w:tr w:rsidR="00B858ED" w:rsidRPr="00CE515C" w:rsidTr="00D73199">
        <w:trPr>
          <w:trHeight w:val="286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 xml:space="preserve">Termín </w:t>
            </w:r>
          </w:p>
        </w:tc>
        <w:tc>
          <w:tcPr>
            <w:tcW w:w="10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Poř</w:t>
            </w:r>
            <w:proofErr w:type="spellEnd"/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. č.</w:t>
            </w:r>
          </w:p>
        </w:tc>
        <w:tc>
          <w:tcPr>
            <w:tcW w:w="65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Akce</w:t>
            </w:r>
          </w:p>
        </w:tc>
      </w:tr>
      <w:tr w:rsidR="00B858ED" w:rsidRPr="00CE515C" w:rsidTr="00D73199">
        <w:trPr>
          <w:trHeight w:val="286"/>
        </w:trPr>
        <w:tc>
          <w:tcPr>
            <w:tcW w:w="148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B858ED" w:rsidRPr="00CE515C" w:rsidRDefault="00B858ED" w:rsidP="007E351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Září 2013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Představení Zelenina s ovocem dají páku nemocem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Dopravní hřiště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Nácvik na kulturní program k hodům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B858ED" w:rsidRPr="00CE515C" w:rsidRDefault="00B858ED" w:rsidP="007E351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Říjen 2013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Ukázka canisterapie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Hodové vystoupení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Sběr papíru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Logopedická depistáž v MŠ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Podzimní projektový den Halloween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Korálkování</w:t>
            </w:r>
            <w:proofErr w:type="spellEnd"/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ve školní družině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Červený den v MŠ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B858ED" w:rsidRPr="00CE515C" w:rsidRDefault="00B858ED" w:rsidP="007E351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Listopad 2013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Filmové představení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B858ED" w:rsidRPr="00CE515C" w:rsidRDefault="00B858ED" w:rsidP="007E351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Prosinec 2013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 xml:space="preserve">Výlet do Prahy 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Mikuláš v MŠ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Vánoční dílničky pro rodiče a děti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Zpívání u stromečku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Vánoční besídka pro rodiče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B858ED" w:rsidRPr="00CE515C" w:rsidRDefault="00B858ED" w:rsidP="007E351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Leden 2014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Přednáška zásady poskytování 1. pomoci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Bílý den v MŠ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Zazpívej, slavíčku - školní kolo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Návštěva betléma v Popovicích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B858ED" w:rsidRPr="00CE515C" w:rsidRDefault="00B858ED" w:rsidP="007E351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Únor 2014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Modrý den v MŠ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Fašanková</w:t>
            </w:r>
            <w:proofErr w:type="spellEnd"/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obchůzka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Pohádka z popelnice - představení MŠ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Návštěva hasičů v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Uh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erském </w:t>
            </w: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Hradišti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Literární kavárna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B858ED" w:rsidRPr="00CE515C" w:rsidRDefault="00B858ED" w:rsidP="007E351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Březen 2014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Návštěva Policie ČR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Zelený den v MŠ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Návštěva stanice rychlé zdravotní služby v Uh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erském</w:t>
            </w: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Brodě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Červený den v MŠ a ZŠ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Karneval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Velikonoční dílničky pro děti a rodiče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Zazpívej, slavíčku - okresní kolo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Program o J.A. Komenském - Uh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erský</w:t>
            </w: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Brod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Zápis dětí do MŠ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Stříhání sadu v ZŠ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Vzdělávací program Velikonoce v MŠ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B858ED" w:rsidRPr="00CE515C" w:rsidRDefault="00B858ED" w:rsidP="007E351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Duben 2014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37.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 xml:space="preserve">Zapojení do Světového dne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A</w:t>
            </w: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utismu v ZŠ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38.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Beseda se zahrádkářem v ZŠ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39.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Dopravní hřiště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40.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Žlutý den v MŠ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41.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Afrikou za 144 dní na kole - beseda ZŠ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42.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Den Země v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proofErr w:type="spellStart"/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Kovosteelu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Staré Město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43.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Růžový den v MŠ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44.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Adaptační pobyt pro nové děti v MŠ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45.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Zelený den otevřených dveří ZŠ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B858ED" w:rsidRPr="00CE515C" w:rsidRDefault="00B858ED" w:rsidP="007E351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Květen 2014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46.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Jarní brigáda v MŠ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47.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 xml:space="preserve">Besídka ke dni matek 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48.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Testování 5. tříd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49.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Focení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noWrap/>
            <w:vAlign w:val="center"/>
          </w:tcPr>
          <w:p w:rsidR="00B858ED" w:rsidRPr="00CE515C" w:rsidRDefault="00B858ED" w:rsidP="007E351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Červen 2014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50.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Dětský den v MŠ a ZŠ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51.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 xml:space="preserve">Výlet do Brna 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52.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Výlet do ZOO Hodonín MŠ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53.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Pasování předškoláků na školáky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54.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 xml:space="preserve">Setkání s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partners</w:t>
            </w: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kými školami - Popovice, Kunovice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55.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Cyklovýlet</w:t>
            </w:r>
            <w:proofErr w:type="spellEnd"/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Velehrad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56.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Rozloučení s páťáky</w:t>
            </w:r>
          </w:p>
        </w:tc>
      </w:tr>
      <w:tr w:rsidR="00B858ED" w:rsidRPr="00CE515C" w:rsidTr="00D73199">
        <w:trPr>
          <w:trHeight w:val="271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57.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858ED" w:rsidRPr="00CE515C" w:rsidRDefault="00B858ED" w:rsidP="007E3519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E515C">
              <w:rPr>
                <w:rFonts w:ascii="Arial" w:hAnsi="Arial" w:cs="Arial"/>
                <w:sz w:val="20"/>
                <w:szCs w:val="20"/>
                <w:lang w:eastAsia="cs-CZ"/>
              </w:rPr>
              <w:t>Sběr papíru</w:t>
            </w:r>
          </w:p>
        </w:tc>
      </w:tr>
    </w:tbl>
    <w:p w:rsidR="00B858ED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</w:p>
    <w:p w:rsidR="00B858ED" w:rsidRPr="00BD63EF" w:rsidRDefault="00B858ED">
      <w:pPr>
        <w:rPr>
          <w:rFonts w:ascii="Arial" w:hAnsi="Arial" w:cs="Arial"/>
          <w:u w:val="single"/>
        </w:rPr>
      </w:pPr>
      <w:r w:rsidRPr="00BD63EF">
        <w:rPr>
          <w:rFonts w:ascii="Arial" w:hAnsi="Arial" w:cs="Arial"/>
          <w:u w:val="single"/>
        </w:rPr>
        <w:t>Spolupráce s pedagogy a dalšími spolupracujícími subjekty</w:t>
      </w:r>
    </w:p>
    <w:p w:rsidR="00B858ED" w:rsidRDefault="00B858ED">
      <w:pPr>
        <w:rPr>
          <w:rFonts w:ascii="Arial" w:hAnsi="Arial" w:cs="Arial"/>
        </w:rPr>
      </w:pPr>
    </w:p>
    <w:p w:rsidR="00B858ED" w:rsidRPr="00DB717C" w:rsidRDefault="00B858ED" w:rsidP="00BD63EF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>Konzul</w:t>
      </w:r>
      <w:r>
        <w:rPr>
          <w:rFonts w:ascii="Arial" w:hAnsi="Arial" w:cs="Arial"/>
        </w:rPr>
        <w:t>tace zejména se třídními učitelkami</w:t>
      </w:r>
      <w:r w:rsidRPr="00DB717C">
        <w:rPr>
          <w:rFonts w:ascii="Arial" w:hAnsi="Arial" w:cs="Arial"/>
        </w:rPr>
        <w:t xml:space="preserve"> se týkaly řešení výukových a výchovných potíží žáků, vztahů v třídním kolektivu, koordinace odborné péče o žáky ve spolupráci se školskými pedagogickými zařízeními a OSPOD. </w:t>
      </w:r>
    </w:p>
    <w:p w:rsidR="00B858ED" w:rsidRPr="00DB717C" w:rsidRDefault="00B858ED" w:rsidP="00BD63EF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>Individuální konzultace s rodiči se konaly formou oso</w:t>
      </w:r>
      <w:r>
        <w:rPr>
          <w:rFonts w:ascii="Arial" w:hAnsi="Arial" w:cs="Arial"/>
        </w:rPr>
        <w:t>bních a telefonických pohovorů</w:t>
      </w:r>
      <w:r w:rsidRPr="00DB717C">
        <w:rPr>
          <w:rFonts w:ascii="Arial" w:hAnsi="Arial" w:cs="Arial"/>
        </w:rPr>
        <w:t xml:space="preserve"> nebo mailem. Mezi nejčetnější problémy patřily: školní neúspěch, potíže žáků ve vztahu k pedagogům a spolužákům, osobní problémy, zdravotní problémy.</w:t>
      </w:r>
    </w:p>
    <w:p w:rsidR="00B858ED" w:rsidRDefault="00B858ED" w:rsidP="00D73199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>Spolupracujeme s Klubem dobré pohody (besedy pro důchodce, Mikulášská nadílka, Vánoční dílničky či besídky, Fašank, Karneval show, Hody…), s obecní knihovnou, taktéž s OÚ Podolí.</w:t>
      </w:r>
      <w:r>
        <w:rPr>
          <w:rFonts w:ascii="Arial" w:hAnsi="Arial" w:cs="Arial"/>
        </w:rPr>
        <w:t xml:space="preserve"> </w:t>
      </w:r>
    </w:p>
    <w:p w:rsidR="00B858ED" w:rsidRPr="00D73199" w:rsidRDefault="00B858ED" w:rsidP="00BD63EF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>Po dohodě</w:t>
      </w:r>
      <w:r w:rsidRPr="00D73199">
        <w:rPr>
          <w:rFonts w:ascii="Arial" w:hAnsi="Arial" w:cs="Arial"/>
          <w:lang w:eastAsia="cs-CZ"/>
        </w:rPr>
        <w:t xml:space="preserve"> nám paní knihovnice vyšla vstříc a př</w:t>
      </w:r>
      <w:r>
        <w:rPr>
          <w:rFonts w:ascii="Arial" w:hAnsi="Arial" w:cs="Arial"/>
          <w:lang w:eastAsia="cs-CZ"/>
        </w:rPr>
        <w:t>izpůsobila otevírací dobu dětem</w:t>
      </w:r>
      <w:r w:rsidRPr="00D73199">
        <w:rPr>
          <w:rFonts w:ascii="Arial" w:hAnsi="Arial" w:cs="Arial"/>
          <w:lang w:eastAsia="cs-CZ"/>
        </w:rPr>
        <w:t xml:space="preserve"> tak, aby mohly </w:t>
      </w:r>
      <w:r>
        <w:rPr>
          <w:rFonts w:ascii="Arial" w:hAnsi="Arial" w:cs="Arial"/>
          <w:lang w:eastAsia="cs-CZ"/>
        </w:rPr>
        <w:t xml:space="preserve">místní </w:t>
      </w:r>
      <w:r w:rsidRPr="00D73199">
        <w:rPr>
          <w:rFonts w:ascii="Arial" w:hAnsi="Arial" w:cs="Arial"/>
          <w:lang w:eastAsia="cs-CZ"/>
        </w:rPr>
        <w:t>knihovnu navštěvovat v rámci ŠD.</w:t>
      </w:r>
    </w:p>
    <w:p w:rsidR="00B858ED" w:rsidRPr="00DB717C" w:rsidRDefault="00B858ED" w:rsidP="00BD63EF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 xml:space="preserve">Snažíme se o prohloubení spolupráce a společných akcí především se školami ZŠ Popovice (odkud přicházejí žáci do naší školy) a ZŠ Kunovice U Pálenice, ZŠ Červená cesta (kam naši žáci odcházejí </w:t>
      </w:r>
      <w:r>
        <w:rPr>
          <w:rFonts w:ascii="Arial" w:hAnsi="Arial" w:cs="Arial"/>
        </w:rPr>
        <w:t>po</w:t>
      </w:r>
      <w:r w:rsidRPr="00DB717C">
        <w:rPr>
          <w:rFonts w:ascii="Arial" w:hAnsi="Arial" w:cs="Arial"/>
        </w:rPr>
        <w:t xml:space="preserve"> 5. ročníku) – seznamovací návštěvy. </w:t>
      </w:r>
    </w:p>
    <w:p w:rsidR="00B858ED" w:rsidRPr="00DB717C" w:rsidRDefault="00B858ED" w:rsidP="00BD63EF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>Také MŠ Podolí spolupracuje s MŠ Popovice – společné plavání, divadelní představení či vystoupení v kulturním domě.  Děti se tak seznamují dříve, než zasednou do společných lavic v 1. ročníku ZŠ Popovice.</w:t>
      </w:r>
    </w:p>
    <w:p w:rsidR="00B858ED" w:rsidRDefault="00B858ED" w:rsidP="00BD63EF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>Dále škola spolupracuje se střediskem výchovné péče HELP, s pedagogicko-psychologickou poradnou v Uherském Hradišti, s knihovnou v Podolí, knihovnou BBB Uh</w:t>
      </w:r>
      <w:r>
        <w:rPr>
          <w:rFonts w:ascii="Arial" w:hAnsi="Arial" w:cs="Arial"/>
        </w:rPr>
        <w:t xml:space="preserve">erské </w:t>
      </w:r>
      <w:r w:rsidRPr="00DB717C">
        <w:rPr>
          <w:rFonts w:ascii="Arial" w:hAnsi="Arial" w:cs="Arial"/>
        </w:rPr>
        <w:t>Hradiště a Dopravním hřištěm v Uh</w:t>
      </w:r>
      <w:r>
        <w:rPr>
          <w:rFonts w:ascii="Arial" w:hAnsi="Arial" w:cs="Arial"/>
        </w:rPr>
        <w:t>erské</w:t>
      </w:r>
      <w:r w:rsidRPr="00DB717C">
        <w:rPr>
          <w:rFonts w:ascii="Arial" w:hAnsi="Arial" w:cs="Arial"/>
        </w:rPr>
        <w:t xml:space="preserve"> Hradišti, s hasiči z Uherského Hradiště a Kunovic, s Památníkem Velké Moravy ve Starém Městě, SVČ Klubko ve Starém Městě a centrem ekologické výchovy Trnka. </w:t>
      </w:r>
    </w:p>
    <w:p w:rsidR="00B858ED" w:rsidRPr="00DB717C" w:rsidRDefault="00B858ED" w:rsidP="00BD63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Všechny akce školy a školky jsou aktuálně zveřejňovány na webových stránkách školy.</w:t>
      </w:r>
    </w:p>
    <w:p w:rsidR="00B858ED" w:rsidRPr="00DB717C" w:rsidRDefault="00B858ED" w:rsidP="00BD63EF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 xml:space="preserve">V letošním školním roce jsme získaly finanční grant z Nadace </w:t>
      </w:r>
      <w:proofErr w:type="spellStart"/>
      <w:r w:rsidRPr="00DB717C">
        <w:rPr>
          <w:rFonts w:ascii="Arial" w:hAnsi="Arial" w:cs="Arial"/>
        </w:rPr>
        <w:t>Synot</w:t>
      </w:r>
      <w:proofErr w:type="spellEnd"/>
      <w:r w:rsidRPr="00DB717C">
        <w:rPr>
          <w:rFonts w:ascii="Arial" w:hAnsi="Arial" w:cs="Arial"/>
        </w:rPr>
        <w:t xml:space="preserve"> ZŠ z folklorního grantu 2013 na pořízení krojových částí (8 000,-). </w:t>
      </w:r>
    </w:p>
    <w:p w:rsidR="00B858ED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  <w:r w:rsidRPr="00BD63EF">
        <w:rPr>
          <w:rFonts w:ascii="Arial" w:hAnsi="Arial" w:cs="Arial"/>
          <w:u w:val="single"/>
        </w:rPr>
        <w:t>Údaje o výsledcích inspekce provedené kontroly ČŠI, veřejnoprávní kontrola</w:t>
      </w:r>
      <w:r w:rsidRPr="00DB717C">
        <w:rPr>
          <w:rFonts w:ascii="Arial" w:hAnsi="Arial" w:cs="Arial"/>
        </w:rPr>
        <w:t xml:space="preserve"> </w:t>
      </w:r>
    </w:p>
    <w:p w:rsidR="00B858ED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</w:rPr>
        <w:t>V tomto školním roce inspekce neproběhla</w:t>
      </w:r>
      <w:r>
        <w:rPr>
          <w:rFonts w:ascii="Arial" w:hAnsi="Arial" w:cs="Arial"/>
        </w:rPr>
        <w:t xml:space="preserve"> ani kontrola </w:t>
      </w:r>
      <w:r w:rsidRPr="00DB717C">
        <w:rPr>
          <w:rFonts w:ascii="Arial" w:hAnsi="Arial" w:cs="Arial"/>
        </w:rPr>
        <w:t>OSSZ a VZP</w:t>
      </w:r>
      <w:r>
        <w:rPr>
          <w:rFonts w:ascii="Arial" w:hAnsi="Arial" w:cs="Arial"/>
        </w:rPr>
        <w:t>.</w:t>
      </w:r>
    </w:p>
    <w:p w:rsidR="00B858ED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  <w:b/>
          <w:sz w:val="36"/>
          <w:szCs w:val="36"/>
          <w:u w:val="single"/>
        </w:rPr>
      </w:pPr>
      <w:r w:rsidRPr="000863F3">
        <w:rPr>
          <w:rFonts w:ascii="Arial" w:hAnsi="Arial" w:cs="Arial"/>
          <w:b/>
          <w:sz w:val="36"/>
          <w:szCs w:val="36"/>
          <w:u w:val="single"/>
        </w:rPr>
        <w:t>V. Základní údaje o hospodaření školy za kalendářní rok 2013</w:t>
      </w:r>
    </w:p>
    <w:p w:rsidR="00B858ED" w:rsidRPr="000863F3" w:rsidRDefault="00B858ED">
      <w:pPr>
        <w:rPr>
          <w:rFonts w:ascii="Arial" w:hAnsi="Arial" w:cs="Arial"/>
          <w:b/>
          <w:sz w:val="36"/>
          <w:szCs w:val="36"/>
          <w:u w:val="single"/>
        </w:rPr>
      </w:pPr>
    </w:p>
    <w:p w:rsidR="00B858ED" w:rsidRPr="00BD63EF" w:rsidRDefault="00B858ED">
      <w:pPr>
        <w:rPr>
          <w:rFonts w:ascii="Arial" w:hAnsi="Arial" w:cs="Arial"/>
          <w:u w:val="single"/>
        </w:rPr>
      </w:pPr>
    </w:p>
    <w:p w:rsidR="00B858ED" w:rsidRDefault="00B858ED" w:rsidP="00BD63EF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>Hospodaření příspěvkové organizace se řídí finančním plánem a peněžními prostředky získaných vlastní činností. Základní škola a Mateřská škola, Podolí, získává finanční prostředky do svého rozpočtu ze dvou zdrojů:</w:t>
      </w:r>
    </w:p>
    <w:p w:rsidR="00B858ED" w:rsidRPr="00DB717C" w:rsidRDefault="00B858ED" w:rsidP="00BD63EF">
      <w:pPr>
        <w:jc w:val="both"/>
        <w:rPr>
          <w:rFonts w:ascii="Arial" w:hAnsi="Arial" w:cs="Arial"/>
        </w:rPr>
      </w:pPr>
    </w:p>
    <w:p w:rsidR="00B858ED" w:rsidRDefault="00B858ED" w:rsidP="00BD63EF">
      <w:pPr>
        <w:numPr>
          <w:ilvl w:val="0"/>
          <w:numId w:val="33"/>
        </w:numPr>
        <w:suppressAutoHyphens w:val="0"/>
        <w:jc w:val="both"/>
        <w:rPr>
          <w:rFonts w:ascii="Arial" w:hAnsi="Arial" w:cs="Arial"/>
          <w:b/>
        </w:rPr>
      </w:pPr>
      <w:r w:rsidRPr="00DB717C">
        <w:rPr>
          <w:rFonts w:ascii="Arial" w:hAnsi="Arial" w:cs="Arial"/>
          <w:b/>
        </w:rPr>
        <w:t>Kraj</w:t>
      </w:r>
      <w:r w:rsidRPr="00DB717C">
        <w:rPr>
          <w:rFonts w:ascii="Arial" w:hAnsi="Arial" w:cs="Arial"/>
        </w:rPr>
        <w:t xml:space="preserve"> – přímé neinvestiční výdaje – jsou přidělovány na zajištění hlavní činnosti. Jde o účelové prostředky na platy, odvody zákonného pojištění, na pracovní pomůcky a další vzdělávání pedagogických pracovníků. Výše rozpočtu se řídí metodickým doporučením MŠMT. </w:t>
      </w:r>
      <w:r w:rsidRPr="00DB717C">
        <w:rPr>
          <w:rFonts w:ascii="Arial" w:hAnsi="Arial" w:cs="Arial"/>
          <w:b/>
        </w:rPr>
        <w:t>Na rok 2013 byly schváleny celkem přímé NIV ve výši 3 041 154,- Kč.</w:t>
      </w:r>
    </w:p>
    <w:p w:rsidR="00B858ED" w:rsidRPr="00DB717C" w:rsidRDefault="00B858ED" w:rsidP="00BD63EF">
      <w:pPr>
        <w:suppressAutoHyphens w:val="0"/>
        <w:ind w:left="720"/>
        <w:jc w:val="both"/>
        <w:rPr>
          <w:rFonts w:ascii="Arial" w:hAnsi="Arial" w:cs="Arial"/>
          <w:b/>
        </w:rPr>
      </w:pPr>
    </w:p>
    <w:p w:rsidR="00B858ED" w:rsidRPr="00DB717C" w:rsidRDefault="00B858ED" w:rsidP="00BD63EF">
      <w:pPr>
        <w:numPr>
          <w:ilvl w:val="0"/>
          <w:numId w:val="33"/>
        </w:numPr>
        <w:jc w:val="both"/>
        <w:rPr>
          <w:rFonts w:ascii="Arial" w:hAnsi="Arial" w:cs="Arial"/>
          <w:b/>
        </w:rPr>
      </w:pPr>
      <w:r w:rsidRPr="00DB717C">
        <w:rPr>
          <w:rFonts w:ascii="Arial" w:hAnsi="Arial" w:cs="Arial"/>
          <w:b/>
        </w:rPr>
        <w:t>Obec Podolí (zřizovatel)</w:t>
      </w:r>
      <w:r w:rsidRPr="00DB717C">
        <w:rPr>
          <w:rFonts w:ascii="Arial" w:hAnsi="Arial" w:cs="Arial"/>
        </w:rPr>
        <w:t xml:space="preserve"> – provozní prostředky - tento příspěvek</w:t>
      </w:r>
      <w:r w:rsidRPr="00DB717C">
        <w:rPr>
          <w:rFonts w:ascii="Arial" w:hAnsi="Arial" w:cs="Arial"/>
          <w:b/>
        </w:rPr>
        <w:t xml:space="preserve"> </w:t>
      </w:r>
      <w:r w:rsidRPr="00DB717C">
        <w:rPr>
          <w:rFonts w:ascii="Arial" w:hAnsi="Arial" w:cs="Arial"/>
        </w:rPr>
        <w:t>je</w:t>
      </w:r>
      <w:r w:rsidRPr="00DB717C">
        <w:rPr>
          <w:rFonts w:ascii="Arial" w:hAnsi="Arial" w:cs="Arial"/>
          <w:b/>
        </w:rPr>
        <w:t xml:space="preserve"> </w:t>
      </w:r>
      <w:r w:rsidRPr="00DB717C">
        <w:rPr>
          <w:rFonts w:ascii="Arial" w:hAnsi="Arial" w:cs="Arial"/>
        </w:rPr>
        <w:t xml:space="preserve">určen k úhradě nákladů souvisejících s její hlavní činností, včetně nákladů neinvestiční povahy na opravy a údržbu majetku obce ve správě organizace. </w:t>
      </w:r>
      <w:r w:rsidRPr="00DB717C">
        <w:rPr>
          <w:rFonts w:ascii="Arial" w:hAnsi="Arial" w:cs="Arial"/>
          <w:b/>
        </w:rPr>
        <w:t>Na rok 2013 byl schválen příspěvek na provoz ve výši 840 000 Kč.</w:t>
      </w:r>
    </w:p>
    <w:p w:rsidR="00B858ED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</w:p>
    <w:p w:rsidR="00B858ED" w:rsidRPr="00BD63EF" w:rsidRDefault="00B858ED" w:rsidP="00EF7D2F">
      <w:pPr>
        <w:jc w:val="both"/>
        <w:rPr>
          <w:rFonts w:ascii="Arial" w:hAnsi="Arial" w:cs="Arial"/>
          <w:u w:val="single"/>
        </w:rPr>
      </w:pPr>
      <w:r w:rsidRPr="00BD63EF">
        <w:rPr>
          <w:rFonts w:ascii="Arial" w:hAnsi="Arial" w:cs="Arial"/>
          <w:u w:val="single"/>
        </w:rPr>
        <w:t>Přehled výnosů</w:t>
      </w:r>
    </w:p>
    <w:p w:rsidR="00B858ED" w:rsidRDefault="00B858ED" w:rsidP="00EF7D2F">
      <w:pPr>
        <w:jc w:val="both"/>
        <w:rPr>
          <w:rFonts w:ascii="Arial" w:hAnsi="Arial" w:cs="Arial"/>
        </w:rPr>
      </w:pPr>
    </w:p>
    <w:p w:rsidR="00B858ED" w:rsidRPr="00DB717C" w:rsidRDefault="00B858ED" w:rsidP="00EF7D2F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>Dotace v roce 2013 činila:</w:t>
      </w:r>
    </w:p>
    <w:p w:rsidR="00B858ED" w:rsidRPr="00DB717C" w:rsidRDefault="00B858ED" w:rsidP="00EF7D2F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7"/>
        <w:gridCol w:w="1431"/>
      </w:tblGrid>
      <w:tr w:rsidR="00B858ED" w:rsidRPr="002967BE" w:rsidTr="002967BE">
        <w:trPr>
          <w:trHeight w:val="329"/>
        </w:trPr>
        <w:tc>
          <w:tcPr>
            <w:tcW w:w="6427" w:type="dxa"/>
          </w:tcPr>
          <w:p w:rsidR="00B858ED" w:rsidRPr="002967BE" w:rsidRDefault="00B858ED" w:rsidP="002967BE">
            <w:pPr>
              <w:jc w:val="both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Kraj – přímá neinvestiční dotace (státní rozpočet)</w:t>
            </w:r>
          </w:p>
        </w:tc>
        <w:tc>
          <w:tcPr>
            <w:tcW w:w="1431" w:type="dxa"/>
          </w:tcPr>
          <w:p w:rsidR="00B858ED" w:rsidRPr="002967BE" w:rsidRDefault="00B858ED" w:rsidP="002967BE">
            <w:pPr>
              <w:jc w:val="both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3 041 154,-</w:t>
            </w:r>
          </w:p>
        </w:tc>
      </w:tr>
      <w:tr w:rsidR="00B858ED" w:rsidRPr="002967BE" w:rsidTr="002967BE">
        <w:trPr>
          <w:trHeight w:val="329"/>
        </w:trPr>
        <w:tc>
          <w:tcPr>
            <w:tcW w:w="6427" w:type="dxa"/>
          </w:tcPr>
          <w:p w:rsidR="00B858ED" w:rsidRPr="002967BE" w:rsidRDefault="00B858ED" w:rsidP="002967BE">
            <w:pPr>
              <w:jc w:val="both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Provozní dotace od zřizovatele</w:t>
            </w:r>
          </w:p>
        </w:tc>
        <w:tc>
          <w:tcPr>
            <w:tcW w:w="1431" w:type="dxa"/>
          </w:tcPr>
          <w:p w:rsidR="00B858ED" w:rsidRPr="002967BE" w:rsidRDefault="00B858ED" w:rsidP="002967BE">
            <w:pPr>
              <w:jc w:val="both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 xml:space="preserve">   840 000,-</w:t>
            </w:r>
          </w:p>
        </w:tc>
      </w:tr>
      <w:tr w:rsidR="00B858ED" w:rsidRPr="002967BE" w:rsidTr="002967BE">
        <w:trPr>
          <w:trHeight w:val="347"/>
        </w:trPr>
        <w:tc>
          <w:tcPr>
            <w:tcW w:w="6427" w:type="dxa"/>
          </w:tcPr>
          <w:p w:rsidR="00B858ED" w:rsidRPr="002967BE" w:rsidRDefault="00B858ED" w:rsidP="002967BE">
            <w:pPr>
              <w:jc w:val="both"/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431" w:type="dxa"/>
          </w:tcPr>
          <w:p w:rsidR="00B858ED" w:rsidRPr="002967BE" w:rsidRDefault="00B858ED" w:rsidP="002967BE">
            <w:pPr>
              <w:jc w:val="both"/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3 881 154,-</w:t>
            </w:r>
          </w:p>
        </w:tc>
      </w:tr>
    </w:tbl>
    <w:p w:rsidR="00B858ED" w:rsidRPr="00DB717C" w:rsidRDefault="00B858ED" w:rsidP="00EF7D2F">
      <w:pPr>
        <w:jc w:val="both"/>
        <w:rPr>
          <w:rFonts w:ascii="Arial" w:hAnsi="Arial" w:cs="Arial"/>
          <w:b/>
        </w:rPr>
      </w:pPr>
    </w:p>
    <w:p w:rsidR="00B858ED" w:rsidRPr="00DB717C" w:rsidRDefault="00B858ED" w:rsidP="00EF7D2F">
      <w:pPr>
        <w:jc w:val="both"/>
        <w:rPr>
          <w:rFonts w:ascii="Arial" w:hAnsi="Arial" w:cs="Arial"/>
          <w:b/>
        </w:rPr>
      </w:pPr>
    </w:p>
    <w:p w:rsidR="00B858ED" w:rsidRPr="00582CC0" w:rsidRDefault="00B858ED" w:rsidP="00EF7D2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br w:type="page"/>
      </w:r>
      <w:r w:rsidRPr="00582CC0">
        <w:rPr>
          <w:rFonts w:ascii="Arial" w:hAnsi="Arial" w:cs="Arial"/>
          <w:u w:val="single"/>
        </w:rPr>
        <w:t>Přehled nákladů</w:t>
      </w:r>
    </w:p>
    <w:p w:rsidR="00B858ED" w:rsidRDefault="00B858ED" w:rsidP="00EF7D2F">
      <w:pPr>
        <w:jc w:val="both"/>
        <w:rPr>
          <w:rFonts w:ascii="Arial" w:hAnsi="Arial" w:cs="Arial"/>
        </w:rPr>
      </w:pPr>
    </w:p>
    <w:p w:rsidR="00B858ED" w:rsidRPr="00DB717C" w:rsidRDefault="00B858ED" w:rsidP="00EF7D2F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>Náklady čerpané ze státního rozpočtu (z kraje)</w:t>
      </w:r>
    </w:p>
    <w:p w:rsidR="00B858ED" w:rsidRPr="00DB717C" w:rsidRDefault="00B858ED" w:rsidP="00EF7D2F">
      <w:pPr>
        <w:jc w:val="both"/>
        <w:rPr>
          <w:rFonts w:ascii="Arial" w:hAnsi="Arial" w:cs="Arial"/>
        </w:rPr>
      </w:pPr>
    </w:p>
    <w:tbl>
      <w:tblPr>
        <w:tblW w:w="0" w:type="auto"/>
        <w:tblInd w:w="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2"/>
        <w:gridCol w:w="1465"/>
      </w:tblGrid>
      <w:tr w:rsidR="00B858ED" w:rsidRPr="002967BE" w:rsidTr="002967BE">
        <w:trPr>
          <w:trHeight w:val="281"/>
        </w:trPr>
        <w:tc>
          <w:tcPr>
            <w:tcW w:w="5542" w:type="dxa"/>
          </w:tcPr>
          <w:p w:rsidR="00B858ED" w:rsidRPr="002967BE" w:rsidRDefault="00B858ED" w:rsidP="002967BE">
            <w:pPr>
              <w:jc w:val="both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Mzdy</w:t>
            </w:r>
          </w:p>
        </w:tc>
        <w:tc>
          <w:tcPr>
            <w:tcW w:w="1465" w:type="dxa"/>
          </w:tcPr>
          <w:p w:rsidR="00B858ED" w:rsidRPr="002967BE" w:rsidRDefault="00B858ED" w:rsidP="002967BE">
            <w:pPr>
              <w:jc w:val="both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2 134 707,-</w:t>
            </w:r>
          </w:p>
        </w:tc>
      </w:tr>
      <w:tr w:rsidR="00B858ED" w:rsidRPr="002967BE" w:rsidTr="002967BE">
        <w:trPr>
          <w:trHeight w:val="297"/>
        </w:trPr>
        <w:tc>
          <w:tcPr>
            <w:tcW w:w="5542" w:type="dxa"/>
          </w:tcPr>
          <w:p w:rsidR="00B858ED" w:rsidRPr="002967BE" w:rsidRDefault="00B858ED" w:rsidP="002967BE">
            <w:pPr>
              <w:jc w:val="both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OON</w:t>
            </w:r>
          </w:p>
        </w:tc>
        <w:tc>
          <w:tcPr>
            <w:tcW w:w="1465" w:type="dxa"/>
          </w:tcPr>
          <w:p w:rsidR="00B858ED" w:rsidRPr="002967BE" w:rsidRDefault="00B858ED" w:rsidP="002967BE">
            <w:pPr>
              <w:jc w:val="both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 xml:space="preserve">     82 000,-</w:t>
            </w:r>
          </w:p>
        </w:tc>
      </w:tr>
      <w:tr w:rsidR="00B858ED" w:rsidRPr="002967BE" w:rsidTr="002967BE">
        <w:trPr>
          <w:trHeight w:val="281"/>
        </w:trPr>
        <w:tc>
          <w:tcPr>
            <w:tcW w:w="5542" w:type="dxa"/>
          </w:tcPr>
          <w:p w:rsidR="00B858ED" w:rsidRPr="002967BE" w:rsidRDefault="00B858ED" w:rsidP="002967BE">
            <w:pPr>
              <w:jc w:val="both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Ostatní neinvestiční náklady</w:t>
            </w:r>
          </w:p>
        </w:tc>
        <w:tc>
          <w:tcPr>
            <w:tcW w:w="1465" w:type="dxa"/>
          </w:tcPr>
          <w:p w:rsidR="00B858ED" w:rsidRPr="002967BE" w:rsidRDefault="00B858ED" w:rsidP="002967BE">
            <w:pPr>
              <w:jc w:val="both"/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 xml:space="preserve">  824 447,-</w:t>
            </w:r>
          </w:p>
        </w:tc>
      </w:tr>
      <w:tr w:rsidR="00B858ED" w:rsidRPr="002967BE" w:rsidTr="002967BE">
        <w:trPr>
          <w:trHeight w:val="281"/>
        </w:trPr>
        <w:tc>
          <w:tcPr>
            <w:tcW w:w="5542" w:type="dxa"/>
          </w:tcPr>
          <w:p w:rsidR="00B858ED" w:rsidRPr="002967BE" w:rsidRDefault="00B858ED" w:rsidP="002967BE">
            <w:pPr>
              <w:jc w:val="both"/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465" w:type="dxa"/>
          </w:tcPr>
          <w:p w:rsidR="00B858ED" w:rsidRPr="002967BE" w:rsidRDefault="00B858ED" w:rsidP="002967BE">
            <w:pPr>
              <w:jc w:val="both"/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3 041 154,-</w:t>
            </w:r>
          </w:p>
        </w:tc>
      </w:tr>
    </w:tbl>
    <w:p w:rsidR="00B858ED" w:rsidRPr="00DB717C" w:rsidRDefault="00B858ED" w:rsidP="00EF7D2F">
      <w:pPr>
        <w:jc w:val="both"/>
        <w:rPr>
          <w:rFonts w:ascii="Arial" w:hAnsi="Arial" w:cs="Arial"/>
        </w:rPr>
      </w:pPr>
    </w:p>
    <w:p w:rsidR="00B858ED" w:rsidRDefault="00B858ED" w:rsidP="00EF7D2F">
      <w:pPr>
        <w:rPr>
          <w:rFonts w:ascii="Arial" w:hAnsi="Arial" w:cs="Arial"/>
        </w:rPr>
      </w:pPr>
    </w:p>
    <w:p w:rsidR="00B858ED" w:rsidRPr="00DB717C" w:rsidRDefault="00B858ED" w:rsidP="00EF7D2F">
      <w:pPr>
        <w:rPr>
          <w:rFonts w:ascii="Arial" w:hAnsi="Arial" w:cs="Arial"/>
        </w:rPr>
      </w:pPr>
      <w:r w:rsidRPr="00DB717C">
        <w:rPr>
          <w:rFonts w:ascii="Arial" w:hAnsi="Arial" w:cs="Arial"/>
        </w:rPr>
        <w:t xml:space="preserve">Náklady čerpané od zřizovatele </w:t>
      </w:r>
    </w:p>
    <w:p w:rsidR="00B858ED" w:rsidRPr="00DB717C" w:rsidRDefault="00B858ED" w:rsidP="00EF7D2F">
      <w:pPr>
        <w:rPr>
          <w:rFonts w:ascii="Arial" w:hAnsi="Arial" w:cs="Arial"/>
        </w:rPr>
      </w:pPr>
    </w:p>
    <w:tbl>
      <w:tblPr>
        <w:tblW w:w="831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3926"/>
        <w:gridCol w:w="2211"/>
      </w:tblGrid>
      <w:tr w:rsidR="00B858ED" w:rsidRPr="00DB717C" w:rsidTr="00EF7D2F">
        <w:trPr>
          <w:trHeight w:val="277"/>
        </w:trPr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DB717C" w:rsidRDefault="00B858ED" w:rsidP="00EF7D2F">
            <w:pPr>
              <w:jc w:val="center"/>
              <w:rPr>
                <w:rFonts w:ascii="Arial" w:hAnsi="Arial" w:cs="Arial"/>
                <w:b/>
              </w:rPr>
            </w:pPr>
            <w:r w:rsidRPr="00DB717C">
              <w:rPr>
                <w:rFonts w:ascii="Arial" w:hAnsi="Arial" w:cs="Arial"/>
                <w:b/>
              </w:rPr>
              <w:t>účet</w:t>
            </w:r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858ED" w:rsidRPr="00DB717C" w:rsidRDefault="00B858ED" w:rsidP="00EF7D2F">
            <w:pPr>
              <w:jc w:val="center"/>
              <w:rPr>
                <w:rFonts w:ascii="Arial" w:hAnsi="Arial" w:cs="Arial"/>
                <w:b/>
              </w:rPr>
            </w:pPr>
            <w:r w:rsidRPr="00DB71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DB717C" w:rsidRDefault="00B858ED" w:rsidP="00EF7D2F">
            <w:pPr>
              <w:jc w:val="center"/>
              <w:rPr>
                <w:rFonts w:ascii="Arial" w:hAnsi="Arial" w:cs="Arial"/>
                <w:b/>
              </w:rPr>
            </w:pPr>
            <w:r w:rsidRPr="00DB717C">
              <w:rPr>
                <w:rFonts w:ascii="Arial" w:hAnsi="Arial" w:cs="Arial"/>
                <w:b/>
              </w:rPr>
              <w:t>částka</w:t>
            </w:r>
          </w:p>
        </w:tc>
      </w:tr>
      <w:tr w:rsidR="00B858ED" w:rsidRPr="00DB717C" w:rsidTr="00EF7D2F">
        <w:trPr>
          <w:trHeight w:val="261"/>
        </w:trPr>
        <w:tc>
          <w:tcPr>
            <w:tcW w:w="2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858ED" w:rsidRPr="00DB717C" w:rsidRDefault="00B858ED" w:rsidP="00EF7D2F">
            <w:pPr>
              <w:jc w:val="center"/>
              <w:rPr>
                <w:rFonts w:ascii="Arial" w:hAnsi="Arial" w:cs="Arial"/>
                <w:b/>
              </w:rPr>
            </w:pPr>
            <w:r w:rsidRPr="00DB717C">
              <w:rPr>
                <w:rFonts w:ascii="Arial" w:hAnsi="Arial" w:cs="Arial"/>
                <w:b/>
              </w:rPr>
              <w:t>501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58ED" w:rsidRPr="00DB717C" w:rsidRDefault="00B858ED" w:rsidP="00EF7D2F">
            <w:pPr>
              <w:rPr>
                <w:rFonts w:ascii="Arial" w:hAnsi="Arial" w:cs="Arial"/>
              </w:rPr>
            </w:pPr>
            <w:r w:rsidRPr="00DB717C">
              <w:rPr>
                <w:rFonts w:ascii="Arial" w:hAnsi="Arial" w:cs="Arial"/>
              </w:rPr>
              <w:t>spotřební materiál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858ED" w:rsidRPr="00DB717C" w:rsidRDefault="00B858ED" w:rsidP="00EF7D2F">
            <w:pPr>
              <w:jc w:val="right"/>
              <w:rPr>
                <w:rFonts w:ascii="Arial" w:hAnsi="Arial" w:cs="Arial"/>
              </w:rPr>
            </w:pPr>
            <w:r w:rsidRPr="00DB717C">
              <w:rPr>
                <w:rFonts w:ascii="Arial" w:hAnsi="Arial" w:cs="Arial"/>
              </w:rPr>
              <w:t>76834,42</w:t>
            </w:r>
          </w:p>
        </w:tc>
      </w:tr>
      <w:tr w:rsidR="00B858ED" w:rsidRPr="00DB717C" w:rsidTr="00EF7D2F">
        <w:trPr>
          <w:trHeight w:val="261"/>
        </w:trPr>
        <w:tc>
          <w:tcPr>
            <w:tcW w:w="2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858ED" w:rsidRPr="00DB717C" w:rsidRDefault="00B858ED" w:rsidP="00EF7D2F">
            <w:pPr>
              <w:jc w:val="center"/>
              <w:rPr>
                <w:rFonts w:ascii="Arial" w:hAnsi="Arial" w:cs="Arial"/>
                <w:b/>
              </w:rPr>
            </w:pPr>
            <w:r w:rsidRPr="00DB717C">
              <w:rPr>
                <w:rFonts w:ascii="Arial" w:hAnsi="Arial" w:cs="Arial"/>
                <w:b/>
              </w:rPr>
              <w:t>502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58ED" w:rsidRPr="00DB717C" w:rsidRDefault="00B858ED" w:rsidP="00EF7D2F">
            <w:pPr>
              <w:rPr>
                <w:rFonts w:ascii="Arial" w:hAnsi="Arial" w:cs="Arial"/>
              </w:rPr>
            </w:pPr>
            <w:r w:rsidRPr="00DB717C">
              <w:rPr>
                <w:rFonts w:ascii="Arial" w:hAnsi="Arial" w:cs="Arial"/>
              </w:rPr>
              <w:t>spotřeba energií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858ED" w:rsidRPr="00DB717C" w:rsidRDefault="00B858ED" w:rsidP="00EF7D2F">
            <w:pPr>
              <w:jc w:val="right"/>
              <w:rPr>
                <w:rFonts w:ascii="Arial" w:hAnsi="Arial" w:cs="Arial"/>
              </w:rPr>
            </w:pPr>
            <w:r w:rsidRPr="00DB717C">
              <w:rPr>
                <w:rFonts w:ascii="Arial" w:hAnsi="Arial" w:cs="Arial"/>
              </w:rPr>
              <w:t>397936,5</w:t>
            </w:r>
          </w:p>
        </w:tc>
      </w:tr>
      <w:tr w:rsidR="00B858ED" w:rsidRPr="00DB717C" w:rsidTr="00EF7D2F">
        <w:trPr>
          <w:trHeight w:val="261"/>
        </w:trPr>
        <w:tc>
          <w:tcPr>
            <w:tcW w:w="2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858ED" w:rsidRPr="00DB717C" w:rsidRDefault="00B858ED" w:rsidP="00EF7D2F">
            <w:pPr>
              <w:jc w:val="center"/>
              <w:rPr>
                <w:rFonts w:ascii="Arial" w:hAnsi="Arial" w:cs="Arial"/>
                <w:b/>
              </w:rPr>
            </w:pPr>
            <w:r w:rsidRPr="00DB717C">
              <w:rPr>
                <w:rFonts w:ascii="Arial" w:hAnsi="Arial" w:cs="Arial"/>
                <w:b/>
              </w:rPr>
              <w:t>511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58ED" w:rsidRPr="00DB717C" w:rsidRDefault="00B858ED" w:rsidP="00EF7D2F">
            <w:pPr>
              <w:rPr>
                <w:rFonts w:ascii="Arial" w:hAnsi="Arial" w:cs="Arial"/>
              </w:rPr>
            </w:pPr>
            <w:r w:rsidRPr="00DB717C">
              <w:rPr>
                <w:rFonts w:ascii="Arial" w:hAnsi="Arial" w:cs="Arial"/>
              </w:rPr>
              <w:t>opravy a udržování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858ED" w:rsidRPr="00DB717C" w:rsidRDefault="00B858ED" w:rsidP="00EF7D2F">
            <w:pPr>
              <w:jc w:val="right"/>
              <w:rPr>
                <w:rFonts w:ascii="Arial" w:hAnsi="Arial" w:cs="Arial"/>
              </w:rPr>
            </w:pPr>
            <w:r w:rsidRPr="00DB717C">
              <w:rPr>
                <w:rFonts w:ascii="Arial" w:hAnsi="Arial" w:cs="Arial"/>
              </w:rPr>
              <w:t>21936,4</w:t>
            </w:r>
          </w:p>
        </w:tc>
      </w:tr>
      <w:tr w:rsidR="00B858ED" w:rsidRPr="00DB717C" w:rsidTr="00EF7D2F">
        <w:trPr>
          <w:trHeight w:val="261"/>
        </w:trPr>
        <w:tc>
          <w:tcPr>
            <w:tcW w:w="2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858ED" w:rsidRPr="00DB717C" w:rsidRDefault="00B858ED" w:rsidP="00EF7D2F">
            <w:pPr>
              <w:jc w:val="center"/>
              <w:rPr>
                <w:rFonts w:ascii="Arial" w:hAnsi="Arial" w:cs="Arial"/>
                <w:b/>
              </w:rPr>
            </w:pPr>
            <w:r w:rsidRPr="00DB717C">
              <w:rPr>
                <w:rFonts w:ascii="Arial" w:hAnsi="Arial" w:cs="Arial"/>
                <w:b/>
              </w:rPr>
              <w:t>512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58ED" w:rsidRPr="00DB717C" w:rsidRDefault="00B858ED" w:rsidP="00EF7D2F">
            <w:pPr>
              <w:rPr>
                <w:rFonts w:ascii="Arial" w:hAnsi="Arial" w:cs="Arial"/>
              </w:rPr>
            </w:pPr>
            <w:r w:rsidRPr="00DB717C">
              <w:rPr>
                <w:rFonts w:ascii="Arial" w:hAnsi="Arial" w:cs="Arial"/>
              </w:rPr>
              <w:t>cestovné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858ED" w:rsidRPr="00DB717C" w:rsidRDefault="00B858ED" w:rsidP="00EF7D2F">
            <w:pPr>
              <w:jc w:val="right"/>
              <w:rPr>
                <w:rFonts w:ascii="Arial" w:hAnsi="Arial" w:cs="Arial"/>
              </w:rPr>
            </w:pPr>
            <w:r w:rsidRPr="00DB717C">
              <w:rPr>
                <w:rFonts w:ascii="Arial" w:hAnsi="Arial" w:cs="Arial"/>
              </w:rPr>
              <w:t>6206</w:t>
            </w:r>
          </w:p>
        </w:tc>
      </w:tr>
      <w:tr w:rsidR="00B858ED" w:rsidRPr="00DB717C" w:rsidTr="00EF7D2F">
        <w:trPr>
          <w:trHeight w:val="261"/>
        </w:trPr>
        <w:tc>
          <w:tcPr>
            <w:tcW w:w="2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858ED" w:rsidRPr="00DB717C" w:rsidRDefault="00B858ED" w:rsidP="00EF7D2F">
            <w:pPr>
              <w:jc w:val="center"/>
              <w:rPr>
                <w:rFonts w:ascii="Arial" w:hAnsi="Arial" w:cs="Arial"/>
                <w:b/>
              </w:rPr>
            </w:pPr>
            <w:r w:rsidRPr="00DB717C">
              <w:rPr>
                <w:rFonts w:ascii="Arial" w:hAnsi="Arial" w:cs="Arial"/>
                <w:b/>
              </w:rPr>
              <w:t>513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58ED" w:rsidRPr="00DB717C" w:rsidRDefault="00B858ED" w:rsidP="00EF7D2F">
            <w:pPr>
              <w:rPr>
                <w:rFonts w:ascii="Arial" w:hAnsi="Arial" w:cs="Arial"/>
              </w:rPr>
            </w:pPr>
            <w:r w:rsidRPr="00DB717C">
              <w:rPr>
                <w:rFonts w:ascii="Arial" w:hAnsi="Arial" w:cs="Arial"/>
              </w:rPr>
              <w:t>náklady na kulturu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858ED" w:rsidRPr="00DB717C" w:rsidRDefault="00B858ED" w:rsidP="00EF7D2F">
            <w:pPr>
              <w:jc w:val="right"/>
              <w:rPr>
                <w:rFonts w:ascii="Arial" w:hAnsi="Arial" w:cs="Arial"/>
              </w:rPr>
            </w:pPr>
            <w:r w:rsidRPr="00DB717C">
              <w:rPr>
                <w:rFonts w:ascii="Arial" w:hAnsi="Arial" w:cs="Arial"/>
              </w:rPr>
              <w:t>1207</w:t>
            </w:r>
          </w:p>
        </w:tc>
      </w:tr>
      <w:tr w:rsidR="00B858ED" w:rsidRPr="00DB717C" w:rsidTr="00EF7D2F">
        <w:trPr>
          <w:trHeight w:val="261"/>
        </w:trPr>
        <w:tc>
          <w:tcPr>
            <w:tcW w:w="2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858ED" w:rsidRPr="00DB717C" w:rsidRDefault="00B858ED" w:rsidP="00EF7D2F">
            <w:pPr>
              <w:jc w:val="center"/>
              <w:rPr>
                <w:rFonts w:ascii="Arial" w:hAnsi="Arial" w:cs="Arial"/>
                <w:b/>
              </w:rPr>
            </w:pPr>
            <w:r w:rsidRPr="00DB717C">
              <w:rPr>
                <w:rFonts w:ascii="Arial" w:hAnsi="Arial" w:cs="Arial"/>
                <w:b/>
              </w:rPr>
              <w:t>518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58ED" w:rsidRPr="00DB717C" w:rsidRDefault="00B858ED" w:rsidP="00EF7D2F">
            <w:pPr>
              <w:rPr>
                <w:rFonts w:ascii="Arial" w:hAnsi="Arial" w:cs="Arial"/>
              </w:rPr>
            </w:pPr>
            <w:r w:rsidRPr="00DB717C">
              <w:rPr>
                <w:rFonts w:ascii="Arial" w:hAnsi="Arial" w:cs="Arial"/>
              </w:rPr>
              <w:t>služby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858ED" w:rsidRPr="00DB717C" w:rsidRDefault="00B858ED" w:rsidP="00EF7D2F">
            <w:pPr>
              <w:jc w:val="right"/>
              <w:rPr>
                <w:rFonts w:ascii="Arial" w:hAnsi="Arial" w:cs="Arial"/>
              </w:rPr>
            </w:pPr>
            <w:r w:rsidRPr="00DB717C">
              <w:rPr>
                <w:rFonts w:ascii="Arial" w:hAnsi="Arial" w:cs="Arial"/>
              </w:rPr>
              <w:t>256835,1</w:t>
            </w:r>
          </w:p>
        </w:tc>
      </w:tr>
      <w:tr w:rsidR="00B858ED" w:rsidRPr="00DB717C" w:rsidTr="00EF7D2F">
        <w:trPr>
          <w:trHeight w:val="261"/>
        </w:trPr>
        <w:tc>
          <w:tcPr>
            <w:tcW w:w="2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858ED" w:rsidRPr="00DB717C" w:rsidRDefault="00B858ED" w:rsidP="00EF7D2F">
            <w:pPr>
              <w:jc w:val="center"/>
              <w:rPr>
                <w:rFonts w:ascii="Arial" w:hAnsi="Arial" w:cs="Arial"/>
                <w:b/>
              </w:rPr>
            </w:pPr>
            <w:r w:rsidRPr="00DB717C">
              <w:rPr>
                <w:rFonts w:ascii="Arial" w:hAnsi="Arial" w:cs="Arial"/>
                <w:b/>
              </w:rPr>
              <w:t>549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58ED" w:rsidRPr="00DB717C" w:rsidRDefault="00B858ED" w:rsidP="00EF7D2F">
            <w:pPr>
              <w:rPr>
                <w:rFonts w:ascii="Arial" w:hAnsi="Arial" w:cs="Arial"/>
              </w:rPr>
            </w:pPr>
            <w:r w:rsidRPr="00DB717C">
              <w:rPr>
                <w:rFonts w:ascii="Arial" w:hAnsi="Arial" w:cs="Arial"/>
              </w:rPr>
              <w:t>ostatní náklady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858ED" w:rsidRPr="00DB717C" w:rsidRDefault="00B858ED" w:rsidP="00EF7D2F">
            <w:pPr>
              <w:jc w:val="right"/>
              <w:rPr>
                <w:rFonts w:ascii="Arial" w:hAnsi="Arial" w:cs="Arial"/>
              </w:rPr>
            </w:pPr>
            <w:r w:rsidRPr="00DB717C">
              <w:rPr>
                <w:rFonts w:ascii="Arial" w:hAnsi="Arial" w:cs="Arial"/>
              </w:rPr>
              <w:t>6980</w:t>
            </w:r>
          </w:p>
        </w:tc>
      </w:tr>
      <w:tr w:rsidR="00B858ED" w:rsidRPr="00DB717C" w:rsidTr="00EF7D2F">
        <w:trPr>
          <w:trHeight w:val="261"/>
        </w:trPr>
        <w:tc>
          <w:tcPr>
            <w:tcW w:w="2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858ED" w:rsidRPr="00DB717C" w:rsidRDefault="00B858ED" w:rsidP="00EF7D2F">
            <w:pPr>
              <w:jc w:val="center"/>
              <w:rPr>
                <w:rFonts w:ascii="Arial" w:hAnsi="Arial" w:cs="Arial"/>
                <w:b/>
              </w:rPr>
            </w:pPr>
            <w:r w:rsidRPr="00DB717C">
              <w:rPr>
                <w:rFonts w:ascii="Arial" w:hAnsi="Arial" w:cs="Arial"/>
                <w:b/>
              </w:rPr>
              <w:t>521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58ED" w:rsidRPr="00DB717C" w:rsidRDefault="00B858ED" w:rsidP="00EF7D2F">
            <w:pPr>
              <w:rPr>
                <w:rFonts w:ascii="Arial" w:hAnsi="Arial" w:cs="Arial"/>
              </w:rPr>
            </w:pPr>
            <w:r w:rsidRPr="00DB717C">
              <w:rPr>
                <w:rFonts w:ascii="Arial" w:hAnsi="Arial" w:cs="Arial"/>
              </w:rPr>
              <w:t>mzdové náklady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858ED" w:rsidRPr="00DB717C" w:rsidRDefault="00B858ED" w:rsidP="00EF7D2F">
            <w:pPr>
              <w:jc w:val="right"/>
              <w:rPr>
                <w:rFonts w:ascii="Arial" w:hAnsi="Arial" w:cs="Arial"/>
              </w:rPr>
            </w:pPr>
            <w:r w:rsidRPr="00DB717C">
              <w:rPr>
                <w:rFonts w:ascii="Arial" w:hAnsi="Arial" w:cs="Arial"/>
              </w:rPr>
              <w:t>110333</w:t>
            </w:r>
          </w:p>
        </w:tc>
      </w:tr>
      <w:tr w:rsidR="00B858ED" w:rsidRPr="00DB717C" w:rsidTr="00EF7D2F">
        <w:trPr>
          <w:trHeight w:val="277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DB717C" w:rsidRDefault="00B858ED" w:rsidP="00EF7D2F">
            <w:pPr>
              <w:jc w:val="center"/>
              <w:rPr>
                <w:rFonts w:ascii="Arial" w:hAnsi="Arial" w:cs="Arial"/>
                <w:b/>
              </w:rPr>
            </w:pPr>
            <w:r w:rsidRPr="00DB717C">
              <w:rPr>
                <w:rFonts w:ascii="Arial" w:hAnsi="Arial" w:cs="Arial"/>
                <w:b/>
              </w:rPr>
              <w:t>524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858ED" w:rsidRPr="00DB717C" w:rsidRDefault="00B858ED" w:rsidP="00EF7D2F">
            <w:pPr>
              <w:rPr>
                <w:rFonts w:ascii="Arial" w:hAnsi="Arial" w:cs="Arial"/>
              </w:rPr>
            </w:pPr>
            <w:r w:rsidRPr="00DB717C">
              <w:rPr>
                <w:rFonts w:ascii="Arial" w:hAnsi="Arial" w:cs="Arial"/>
              </w:rPr>
              <w:t>sociální pojištění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58ED" w:rsidRPr="00DB717C" w:rsidRDefault="00B858ED" w:rsidP="00EF7D2F">
            <w:pPr>
              <w:jc w:val="right"/>
              <w:rPr>
                <w:rFonts w:ascii="Arial" w:hAnsi="Arial" w:cs="Arial"/>
              </w:rPr>
            </w:pPr>
            <w:r w:rsidRPr="00DB717C">
              <w:rPr>
                <w:rFonts w:ascii="Arial" w:hAnsi="Arial" w:cs="Arial"/>
              </w:rPr>
              <w:t>34320</w:t>
            </w:r>
          </w:p>
        </w:tc>
      </w:tr>
    </w:tbl>
    <w:p w:rsidR="00B858ED" w:rsidRPr="00DB717C" w:rsidRDefault="00B858ED" w:rsidP="00EF7D2F">
      <w:pPr>
        <w:rPr>
          <w:rFonts w:ascii="Arial" w:hAnsi="Arial" w:cs="Arial"/>
        </w:rPr>
      </w:pPr>
    </w:p>
    <w:p w:rsidR="00B858ED" w:rsidRPr="00DB717C" w:rsidRDefault="00B858ED" w:rsidP="00EF7D2F">
      <w:pPr>
        <w:rPr>
          <w:rFonts w:ascii="Arial" w:hAnsi="Arial" w:cs="Arial"/>
        </w:rPr>
      </w:pPr>
    </w:p>
    <w:p w:rsidR="00B858ED" w:rsidRPr="00DB717C" w:rsidRDefault="00B858ED" w:rsidP="00EF7D2F">
      <w:pPr>
        <w:rPr>
          <w:rFonts w:ascii="Arial" w:hAnsi="Arial" w:cs="Arial"/>
        </w:rPr>
      </w:pPr>
      <w:r w:rsidRPr="00DB717C">
        <w:rPr>
          <w:rFonts w:ascii="Arial" w:hAnsi="Arial" w:cs="Arial"/>
        </w:rPr>
        <w:t>Pozn.</w:t>
      </w:r>
      <w:r>
        <w:rPr>
          <w:rFonts w:ascii="Arial" w:hAnsi="Arial" w:cs="Arial"/>
        </w:rPr>
        <w:t>:</w:t>
      </w:r>
      <w:r w:rsidRPr="00DB717C">
        <w:rPr>
          <w:rFonts w:ascii="Arial" w:hAnsi="Arial" w:cs="Arial"/>
        </w:rPr>
        <w:t xml:space="preserve"> Z provozní dotace byl pořízen majetek v hodnotě 93 084,58 Kč.</w:t>
      </w:r>
    </w:p>
    <w:p w:rsidR="00B858ED" w:rsidRPr="00DB717C" w:rsidRDefault="00B858ED" w:rsidP="00EF7D2F">
      <w:pPr>
        <w:rPr>
          <w:rFonts w:ascii="Arial" w:hAnsi="Arial" w:cs="Arial"/>
        </w:rPr>
      </w:pPr>
    </w:p>
    <w:p w:rsidR="00B858ED" w:rsidRPr="00DB717C" w:rsidRDefault="00B858ED" w:rsidP="00EF7D2F">
      <w:pPr>
        <w:rPr>
          <w:rFonts w:ascii="Arial" w:hAnsi="Arial" w:cs="Arial"/>
        </w:rPr>
      </w:pPr>
    </w:p>
    <w:p w:rsidR="00B858ED" w:rsidRPr="00582CC0" w:rsidRDefault="00B858ED" w:rsidP="00EF7D2F">
      <w:pPr>
        <w:rPr>
          <w:rFonts w:ascii="Arial" w:hAnsi="Arial" w:cs="Arial"/>
          <w:u w:val="single"/>
        </w:rPr>
      </w:pPr>
      <w:r w:rsidRPr="00582CC0">
        <w:rPr>
          <w:rFonts w:ascii="Arial" w:hAnsi="Arial" w:cs="Arial"/>
          <w:u w:val="single"/>
        </w:rPr>
        <w:t>Celkový hospodářský výsledek</w:t>
      </w:r>
    </w:p>
    <w:p w:rsidR="00B858ED" w:rsidRPr="00DB717C" w:rsidRDefault="00B858ED" w:rsidP="00EF7D2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60"/>
        <w:gridCol w:w="1980"/>
        <w:gridCol w:w="2637"/>
      </w:tblGrid>
      <w:tr w:rsidR="00B858ED" w:rsidRPr="002967BE" w:rsidTr="002967BE">
        <w:tc>
          <w:tcPr>
            <w:tcW w:w="2088" w:type="dxa"/>
          </w:tcPr>
          <w:p w:rsidR="00B858ED" w:rsidRPr="002967BE" w:rsidRDefault="00B858ED" w:rsidP="00EF7D2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B858ED" w:rsidRPr="002967BE" w:rsidRDefault="00B858ED" w:rsidP="00EF7D2F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Výnosy</w:t>
            </w:r>
          </w:p>
        </w:tc>
        <w:tc>
          <w:tcPr>
            <w:tcW w:w="1980" w:type="dxa"/>
          </w:tcPr>
          <w:p w:rsidR="00B858ED" w:rsidRPr="002967BE" w:rsidRDefault="00B858ED" w:rsidP="00EF7D2F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Náklady</w:t>
            </w:r>
          </w:p>
        </w:tc>
        <w:tc>
          <w:tcPr>
            <w:tcW w:w="2637" w:type="dxa"/>
          </w:tcPr>
          <w:p w:rsidR="00B858ED" w:rsidRPr="002967BE" w:rsidRDefault="00B858ED" w:rsidP="00EF7D2F">
            <w:pPr>
              <w:rPr>
                <w:rFonts w:ascii="Arial" w:hAnsi="Arial" w:cs="Arial"/>
                <w:b/>
              </w:rPr>
            </w:pPr>
            <w:r w:rsidRPr="002967BE">
              <w:rPr>
                <w:rFonts w:ascii="Arial" w:hAnsi="Arial" w:cs="Arial"/>
                <w:b/>
              </w:rPr>
              <w:t>Hospodářský výsledek</w:t>
            </w:r>
          </w:p>
        </w:tc>
      </w:tr>
      <w:tr w:rsidR="00B858ED" w:rsidRPr="002967BE" w:rsidTr="002967BE">
        <w:tc>
          <w:tcPr>
            <w:tcW w:w="2088" w:type="dxa"/>
          </w:tcPr>
          <w:p w:rsidR="00B858ED" w:rsidRPr="002967BE" w:rsidRDefault="00B858ED" w:rsidP="00EF7D2F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Státní rozpočet</w:t>
            </w:r>
          </w:p>
        </w:tc>
        <w:tc>
          <w:tcPr>
            <w:tcW w:w="2160" w:type="dxa"/>
          </w:tcPr>
          <w:p w:rsidR="00B858ED" w:rsidRPr="002967BE" w:rsidRDefault="00B858ED" w:rsidP="00EF7D2F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3 041154,-</w:t>
            </w:r>
          </w:p>
        </w:tc>
        <w:tc>
          <w:tcPr>
            <w:tcW w:w="1980" w:type="dxa"/>
          </w:tcPr>
          <w:p w:rsidR="00B858ED" w:rsidRPr="002967BE" w:rsidRDefault="00B858ED" w:rsidP="00EF7D2F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3 041 154,-</w:t>
            </w:r>
          </w:p>
        </w:tc>
        <w:tc>
          <w:tcPr>
            <w:tcW w:w="2637" w:type="dxa"/>
          </w:tcPr>
          <w:p w:rsidR="00B858ED" w:rsidRPr="002967BE" w:rsidRDefault="00B858ED" w:rsidP="00EF7D2F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0,-</w:t>
            </w:r>
          </w:p>
        </w:tc>
      </w:tr>
      <w:tr w:rsidR="00B858ED" w:rsidRPr="002967BE" w:rsidTr="002967BE">
        <w:tc>
          <w:tcPr>
            <w:tcW w:w="2088" w:type="dxa"/>
          </w:tcPr>
          <w:p w:rsidR="00B858ED" w:rsidRPr="002967BE" w:rsidRDefault="00B858ED" w:rsidP="00EF7D2F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Zřizovatel</w:t>
            </w:r>
          </w:p>
        </w:tc>
        <w:tc>
          <w:tcPr>
            <w:tcW w:w="2160" w:type="dxa"/>
          </w:tcPr>
          <w:p w:rsidR="00B858ED" w:rsidRPr="002967BE" w:rsidRDefault="00B858ED" w:rsidP="00EF7D2F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 xml:space="preserve">   840 000,-</w:t>
            </w:r>
          </w:p>
        </w:tc>
        <w:tc>
          <w:tcPr>
            <w:tcW w:w="1980" w:type="dxa"/>
          </w:tcPr>
          <w:p w:rsidR="00B858ED" w:rsidRPr="002967BE" w:rsidRDefault="00B858ED" w:rsidP="00EF7D2F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 xml:space="preserve">   840 000,-</w:t>
            </w:r>
          </w:p>
        </w:tc>
        <w:tc>
          <w:tcPr>
            <w:tcW w:w="2637" w:type="dxa"/>
          </w:tcPr>
          <w:p w:rsidR="00B858ED" w:rsidRPr="002967BE" w:rsidRDefault="00B858ED" w:rsidP="00EF7D2F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0,-</w:t>
            </w:r>
          </w:p>
        </w:tc>
      </w:tr>
      <w:tr w:rsidR="00B858ED" w:rsidRPr="002967BE" w:rsidTr="002967BE">
        <w:tc>
          <w:tcPr>
            <w:tcW w:w="2088" w:type="dxa"/>
          </w:tcPr>
          <w:p w:rsidR="00B858ED" w:rsidRPr="002967BE" w:rsidRDefault="00B858ED" w:rsidP="00EF7D2F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EU</w:t>
            </w:r>
          </w:p>
        </w:tc>
        <w:tc>
          <w:tcPr>
            <w:tcW w:w="2160" w:type="dxa"/>
          </w:tcPr>
          <w:p w:rsidR="00B858ED" w:rsidRPr="002967BE" w:rsidRDefault="00B858ED" w:rsidP="00EF7D2F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 xml:space="preserve">   169 430,-</w:t>
            </w:r>
          </w:p>
        </w:tc>
        <w:tc>
          <w:tcPr>
            <w:tcW w:w="1980" w:type="dxa"/>
          </w:tcPr>
          <w:p w:rsidR="00B858ED" w:rsidRPr="002967BE" w:rsidRDefault="00B858ED" w:rsidP="00EF7D2F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 xml:space="preserve">   169 430,-</w:t>
            </w:r>
          </w:p>
        </w:tc>
        <w:tc>
          <w:tcPr>
            <w:tcW w:w="2637" w:type="dxa"/>
          </w:tcPr>
          <w:p w:rsidR="00B858ED" w:rsidRPr="002967BE" w:rsidRDefault="00B858ED" w:rsidP="00EF7D2F">
            <w:pPr>
              <w:rPr>
                <w:rFonts w:ascii="Arial" w:hAnsi="Arial" w:cs="Arial"/>
              </w:rPr>
            </w:pPr>
            <w:r w:rsidRPr="002967BE">
              <w:rPr>
                <w:rFonts w:ascii="Arial" w:hAnsi="Arial" w:cs="Arial"/>
              </w:rPr>
              <w:t>0,-</w:t>
            </w:r>
          </w:p>
        </w:tc>
      </w:tr>
    </w:tbl>
    <w:p w:rsidR="00B858ED" w:rsidRPr="00DB717C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VI. </w:t>
      </w:r>
      <w:r w:rsidRPr="000863F3">
        <w:rPr>
          <w:rFonts w:ascii="Arial" w:hAnsi="Arial" w:cs="Arial"/>
          <w:b/>
          <w:sz w:val="36"/>
          <w:szCs w:val="36"/>
          <w:u w:val="single"/>
        </w:rPr>
        <w:t>Závěr výroční zprávy</w:t>
      </w:r>
    </w:p>
    <w:p w:rsidR="00B858ED" w:rsidRPr="000863F3" w:rsidRDefault="00B858ED">
      <w:pPr>
        <w:rPr>
          <w:rFonts w:ascii="Arial" w:hAnsi="Arial" w:cs="Arial"/>
          <w:b/>
          <w:sz w:val="36"/>
          <w:szCs w:val="36"/>
          <w:u w:val="single"/>
        </w:rPr>
      </w:pPr>
    </w:p>
    <w:p w:rsidR="00B858ED" w:rsidRDefault="00B858ED" w:rsidP="00582CC0">
      <w:pPr>
        <w:jc w:val="both"/>
        <w:rPr>
          <w:rFonts w:ascii="Arial" w:hAnsi="Arial" w:cs="Arial"/>
        </w:rPr>
      </w:pPr>
    </w:p>
    <w:p w:rsidR="00B858ED" w:rsidRPr="00DB717C" w:rsidRDefault="00B858ED" w:rsidP="00582CC0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>Celým vyučovacím procesem se prolínalo uplatňování mezilidských vztahů a základy slušného chování ve škole i na veřejnosti. Žáci byli vedeni k estetickému cítění, pracovní činnosti, ekologickému myšlení a k péči o vlastní zdraví a zdraví jiných.</w:t>
      </w:r>
    </w:p>
    <w:p w:rsidR="00B858ED" w:rsidRPr="00DB717C" w:rsidRDefault="00B858ED" w:rsidP="00582CC0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>Těmito směry byly vedeny i aktivity naší školy.</w:t>
      </w:r>
    </w:p>
    <w:p w:rsidR="00B858ED" w:rsidRPr="00DB717C" w:rsidRDefault="00B858ED" w:rsidP="00582CC0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>Navštívili jsme výstavy, výukové programy, exkurze. K pracovním návykům byli žáci vedení při práci na školní zahradě při sběru jablek, zakládání vlastních políček s plodinami, hrabání listí, péčí o květinový záhon. V rámci ekologie sbírali starý papír, staré baterie, elektroodpad. Ve škole také třídíme plasty a papír. Další dovednosti žáci uplatnily při veřejných vystoupeních.</w:t>
      </w:r>
    </w:p>
    <w:p w:rsidR="00B858ED" w:rsidRPr="00DB717C" w:rsidRDefault="00B858ED" w:rsidP="00582C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l</w:t>
      </w:r>
      <w:r w:rsidRPr="00DB717C">
        <w:rPr>
          <w:rFonts w:ascii="Arial" w:hAnsi="Arial" w:cs="Arial"/>
        </w:rPr>
        <w:t>etošním školním roce se povedlo školu ještě více zpřístupnit veřejnosti např. besídkami, dílničkami, veřejnými vystoupeními a možností navštívit školu kdykoliv v průběhu šk</w:t>
      </w:r>
      <w:r>
        <w:rPr>
          <w:rFonts w:ascii="Arial" w:hAnsi="Arial" w:cs="Arial"/>
        </w:rPr>
        <w:t>olního</w:t>
      </w:r>
      <w:r w:rsidRPr="00DB717C">
        <w:rPr>
          <w:rFonts w:ascii="Arial" w:hAnsi="Arial" w:cs="Arial"/>
        </w:rPr>
        <w:t xml:space="preserve"> roku.</w:t>
      </w:r>
    </w:p>
    <w:p w:rsidR="00B858ED" w:rsidRPr="00DB717C" w:rsidRDefault="00B858ED" w:rsidP="00582CC0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>Těší nás kladné hodnocení ze strany rodičovské veřejnosti, tak i ze strany spolupracujících organizací.</w:t>
      </w:r>
    </w:p>
    <w:p w:rsidR="00B858ED" w:rsidRPr="00DB717C" w:rsidRDefault="00B858ED" w:rsidP="00582CC0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 xml:space="preserve">Velmi kladný ohlas mají kroužky angličtiny pod vedením p. uč. Monika </w:t>
      </w:r>
      <w:proofErr w:type="spellStart"/>
      <w:r w:rsidRPr="00DB717C">
        <w:rPr>
          <w:rFonts w:ascii="Arial" w:hAnsi="Arial" w:cs="Arial"/>
        </w:rPr>
        <w:t>Mitanové</w:t>
      </w:r>
      <w:proofErr w:type="spellEnd"/>
      <w:r w:rsidRPr="00DB717C">
        <w:rPr>
          <w:rFonts w:ascii="Arial" w:hAnsi="Arial" w:cs="Arial"/>
        </w:rPr>
        <w:t>, dále kroužek Flétničky, který vede Adéla Juráková a logopedie s odborným vedením Mgr. Kateřiny Srncové.</w:t>
      </w:r>
    </w:p>
    <w:p w:rsidR="00B858ED" w:rsidRPr="00DB717C" w:rsidRDefault="00B858ED" w:rsidP="00582CC0">
      <w:pPr>
        <w:jc w:val="both"/>
        <w:rPr>
          <w:rFonts w:ascii="Arial" w:hAnsi="Arial" w:cs="Arial"/>
        </w:rPr>
      </w:pPr>
      <w:r w:rsidRPr="00DB717C">
        <w:rPr>
          <w:rFonts w:ascii="Arial" w:hAnsi="Arial" w:cs="Arial"/>
        </w:rPr>
        <w:t>V průběhu celého roku jsme se zapojovali do kulturního dění v obci, což v dětech upevnilo důvěru v sebe sama, schopnost vystupovat na veřejnosti a patriotismu. Veřejnost měla možnost aktivně pozorovat činnost a dění ve škole.</w:t>
      </w:r>
    </w:p>
    <w:p w:rsidR="00B858ED" w:rsidRPr="00DB717C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</w:rPr>
        <w:t>Datum zpracování zprávy:</w:t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717C">
        <w:rPr>
          <w:rFonts w:ascii="Arial" w:hAnsi="Arial" w:cs="Arial"/>
        </w:rPr>
        <w:t>10.10.2014</w:t>
      </w:r>
    </w:p>
    <w:p w:rsidR="00B858ED" w:rsidRPr="00DB717C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</w:rPr>
        <w:t>Datum projednání na poradě pracovníků školy:</w:t>
      </w:r>
      <w:r w:rsidRPr="00DB717C">
        <w:rPr>
          <w:rFonts w:ascii="Arial" w:hAnsi="Arial" w:cs="Arial"/>
        </w:rPr>
        <w:tab/>
        <w:t>14.10.2014</w:t>
      </w:r>
    </w:p>
    <w:p w:rsidR="00B858ED" w:rsidRPr="00DB717C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</w:rPr>
        <w:t>Předložení radě školy:</w:t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 w:rsidRPr="00DB717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717C">
        <w:rPr>
          <w:rFonts w:ascii="Arial" w:hAnsi="Arial" w:cs="Arial"/>
        </w:rPr>
        <w:t>14.10.2014</w:t>
      </w:r>
    </w:p>
    <w:p w:rsidR="00B858ED" w:rsidRPr="00DB717C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  <w:r w:rsidRPr="00DB717C">
        <w:rPr>
          <w:rFonts w:ascii="Arial" w:hAnsi="Arial" w:cs="Arial"/>
        </w:rPr>
        <w:t>Podpis ředitelky a razítko školy: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Jana Buršová</w:t>
      </w:r>
    </w:p>
    <w:p w:rsidR="00B858ED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</w:p>
    <w:p w:rsidR="00B858ED" w:rsidRDefault="00B858ED">
      <w:pPr>
        <w:rPr>
          <w:rFonts w:ascii="Arial" w:hAnsi="Arial" w:cs="Arial"/>
        </w:rPr>
      </w:pPr>
    </w:p>
    <w:p w:rsidR="00B858ED" w:rsidRPr="00DB717C" w:rsidRDefault="00B858ED">
      <w:pPr>
        <w:rPr>
          <w:rFonts w:ascii="Arial" w:hAnsi="Arial" w:cs="Arial"/>
        </w:rPr>
      </w:pPr>
    </w:p>
    <w:sectPr w:rsidR="00B858ED" w:rsidRPr="00DB717C" w:rsidSect="006B7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446439C0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8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9" w15:restartNumberingAfterBreak="0">
    <w:nsid w:val="00000014"/>
    <w:multiLevelType w:val="singleLevel"/>
    <w:tmpl w:val="0000001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00000015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00000016"/>
    <w:multiLevelType w:val="singleLevel"/>
    <w:tmpl w:val="00000016"/>
    <w:name w:val="WW8Num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singleLevel"/>
    <w:tmpl w:val="00000017"/>
    <w:name w:val="WW8Num2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3" w15:restartNumberingAfterBreak="0">
    <w:nsid w:val="00000018"/>
    <w:multiLevelType w:val="singleLevel"/>
    <w:tmpl w:val="00000018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9"/>
    <w:multiLevelType w:val="singleLevel"/>
    <w:tmpl w:val="00000019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 w15:restartNumberingAfterBreak="0">
    <w:nsid w:val="0000001A"/>
    <w:multiLevelType w:val="singleLevel"/>
    <w:tmpl w:val="0000001A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singleLevel"/>
    <w:tmpl w:val="0000001B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000001C"/>
    <w:multiLevelType w:val="multilevel"/>
    <w:tmpl w:val="0000001C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0000001D"/>
    <w:multiLevelType w:val="multilevel"/>
    <w:tmpl w:val="0000001D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0000001E"/>
    <w:multiLevelType w:val="multi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0000001F"/>
    <w:multiLevelType w:val="singleLevel"/>
    <w:tmpl w:val="0000001F"/>
    <w:name w:val="WW8Num3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00000020"/>
    <w:multiLevelType w:val="singleLevel"/>
    <w:tmpl w:val="00000020"/>
    <w:name w:val="WW8Num4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2" w15:restartNumberingAfterBreak="0">
    <w:nsid w:val="341F4EFE"/>
    <w:multiLevelType w:val="multilevel"/>
    <w:tmpl w:val="594A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8C6490E"/>
    <w:multiLevelType w:val="hybridMultilevel"/>
    <w:tmpl w:val="A9F47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5D5"/>
    <w:rsid w:val="0002137A"/>
    <w:rsid w:val="00030DA3"/>
    <w:rsid w:val="00033F78"/>
    <w:rsid w:val="000468FF"/>
    <w:rsid w:val="000506B8"/>
    <w:rsid w:val="000863F3"/>
    <w:rsid w:val="000B3131"/>
    <w:rsid w:val="00136CDE"/>
    <w:rsid w:val="001432CB"/>
    <w:rsid w:val="00152027"/>
    <w:rsid w:val="001745DD"/>
    <w:rsid w:val="001845E7"/>
    <w:rsid w:val="001B03B1"/>
    <w:rsid w:val="001E3241"/>
    <w:rsid w:val="002045EC"/>
    <w:rsid w:val="002223C3"/>
    <w:rsid w:val="00226B22"/>
    <w:rsid w:val="0023727A"/>
    <w:rsid w:val="00237F47"/>
    <w:rsid w:val="0026130F"/>
    <w:rsid w:val="002866E5"/>
    <w:rsid w:val="002967BE"/>
    <w:rsid w:val="002C05D5"/>
    <w:rsid w:val="002C3E90"/>
    <w:rsid w:val="003316C1"/>
    <w:rsid w:val="00334A14"/>
    <w:rsid w:val="003C74FB"/>
    <w:rsid w:val="003E770B"/>
    <w:rsid w:val="00406BD9"/>
    <w:rsid w:val="004240F1"/>
    <w:rsid w:val="0046402D"/>
    <w:rsid w:val="004E44FA"/>
    <w:rsid w:val="00516F9E"/>
    <w:rsid w:val="00575160"/>
    <w:rsid w:val="00582CC0"/>
    <w:rsid w:val="005C2276"/>
    <w:rsid w:val="00612136"/>
    <w:rsid w:val="006235CE"/>
    <w:rsid w:val="0067768A"/>
    <w:rsid w:val="0068747F"/>
    <w:rsid w:val="006A6071"/>
    <w:rsid w:val="006B76B3"/>
    <w:rsid w:val="007166DE"/>
    <w:rsid w:val="00733F7E"/>
    <w:rsid w:val="0075103D"/>
    <w:rsid w:val="00775BF0"/>
    <w:rsid w:val="007843CD"/>
    <w:rsid w:val="007B2BF9"/>
    <w:rsid w:val="007E268B"/>
    <w:rsid w:val="007E3519"/>
    <w:rsid w:val="0080086C"/>
    <w:rsid w:val="00802AB8"/>
    <w:rsid w:val="00836677"/>
    <w:rsid w:val="00865D94"/>
    <w:rsid w:val="008D369B"/>
    <w:rsid w:val="00914635"/>
    <w:rsid w:val="00917BB1"/>
    <w:rsid w:val="009218C5"/>
    <w:rsid w:val="00922C78"/>
    <w:rsid w:val="00966B1A"/>
    <w:rsid w:val="00996C2E"/>
    <w:rsid w:val="009C04F1"/>
    <w:rsid w:val="00A350DC"/>
    <w:rsid w:val="00A409B1"/>
    <w:rsid w:val="00A67125"/>
    <w:rsid w:val="00A97ACF"/>
    <w:rsid w:val="00AF402F"/>
    <w:rsid w:val="00B14B2F"/>
    <w:rsid w:val="00B400B0"/>
    <w:rsid w:val="00B775BE"/>
    <w:rsid w:val="00B858ED"/>
    <w:rsid w:val="00BD63EF"/>
    <w:rsid w:val="00BF68B9"/>
    <w:rsid w:val="00C54104"/>
    <w:rsid w:val="00C71621"/>
    <w:rsid w:val="00C8681C"/>
    <w:rsid w:val="00C9253D"/>
    <w:rsid w:val="00C97D0E"/>
    <w:rsid w:val="00CE515C"/>
    <w:rsid w:val="00D32691"/>
    <w:rsid w:val="00D646E4"/>
    <w:rsid w:val="00D73199"/>
    <w:rsid w:val="00DA56CD"/>
    <w:rsid w:val="00DB31BE"/>
    <w:rsid w:val="00DB717C"/>
    <w:rsid w:val="00DD3E8A"/>
    <w:rsid w:val="00DE0285"/>
    <w:rsid w:val="00E12B80"/>
    <w:rsid w:val="00E974C4"/>
    <w:rsid w:val="00EA204F"/>
    <w:rsid w:val="00EB0753"/>
    <w:rsid w:val="00EF3FDA"/>
    <w:rsid w:val="00EF7D2F"/>
    <w:rsid w:val="00F04D65"/>
    <w:rsid w:val="00F16402"/>
    <w:rsid w:val="00F23A30"/>
    <w:rsid w:val="00F35E4D"/>
    <w:rsid w:val="00F37D13"/>
    <w:rsid w:val="00F44B56"/>
    <w:rsid w:val="00F56D78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64BCF0F5-5B6A-4EE9-93FE-86C8F6B1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4F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C04F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9"/>
    <w:qFormat/>
    <w:rsid w:val="009C04F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4F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4F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4F1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C04F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213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12136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12136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12136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12136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12136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WW8Num1z0">
    <w:name w:val="WW8Num1z0"/>
    <w:uiPriority w:val="99"/>
    <w:rsid w:val="009C04F1"/>
    <w:rPr>
      <w:rFonts w:ascii="Symbol" w:hAnsi="Symbol"/>
      <w:sz w:val="20"/>
    </w:rPr>
  </w:style>
  <w:style w:type="character" w:customStyle="1" w:styleId="WW8Num1z1">
    <w:name w:val="WW8Num1z1"/>
    <w:uiPriority w:val="99"/>
    <w:rsid w:val="009C04F1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9C04F1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9C04F1"/>
    <w:rPr>
      <w:rFonts w:ascii="Symbol" w:hAnsi="Symbol"/>
    </w:rPr>
  </w:style>
  <w:style w:type="character" w:customStyle="1" w:styleId="WW8Num2z1">
    <w:name w:val="WW8Num2z1"/>
    <w:uiPriority w:val="99"/>
    <w:rsid w:val="009C04F1"/>
    <w:rPr>
      <w:rFonts w:ascii="Courier New" w:hAnsi="Courier New"/>
    </w:rPr>
  </w:style>
  <w:style w:type="character" w:customStyle="1" w:styleId="WW8Num2z2">
    <w:name w:val="WW8Num2z2"/>
    <w:uiPriority w:val="99"/>
    <w:rsid w:val="009C04F1"/>
    <w:rPr>
      <w:rFonts w:ascii="Wingdings" w:hAnsi="Wingdings"/>
    </w:rPr>
  </w:style>
  <w:style w:type="character" w:customStyle="1" w:styleId="WW8Num3z0">
    <w:name w:val="WW8Num3z0"/>
    <w:uiPriority w:val="99"/>
    <w:rsid w:val="009C04F1"/>
    <w:rPr>
      <w:rFonts w:ascii="Symbol" w:hAnsi="Symbol"/>
      <w:sz w:val="20"/>
    </w:rPr>
  </w:style>
  <w:style w:type="character" w:customStyle="1" w:styleId="WW8Num3z1">
    <w:name w:val="WW8Num3z1"/>
    <w:uiPriority w:val="99"/>
    <w:rsid w:val="009C04F1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9C04F1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9C04F1"/>
    <w:rPr>
      <w:rFonts w:ascii="Symbol" w:hAnsi="Symbol"/>
    </w:rPr>
  </w:style>
  <w:style w:type="character" w:customStyle="1" w:styleId="WW8Num4z1">
    <w:name w:val="WW8Num4z1"/>
    <w:uiPriority w:val="99"/>
    <w:rsid w:val="009C04F1"/>
    <w:rPr>
      <w:rFonts w:ascii="Courier New" w:hAnsi="Courier New"/>
    </w:rPr>
  </w:style>
  <w:style w:type="character" w:customStyle="1" w:styleId="WW8Num4z2">
    <w:name w:val="WW8Num4z2"/>
    <w:uiPriority w:val="99"/>
    <w:rsid w:val="009C04F1"/>
    <w:rPr>
      <w:rFonts w:ascii="Wingdings" w:hAnsi="Wingdings"/>
    </w:rPr>
  </w:style>
  <w:style w:type="character" w:customStyle="1" w:styleId="WW8Num5z0">
    <w:name w:val="WW8Num5z0"/>
    <w:uiPriority w:val="99"/>
    <w:rsid w:val="009C04F1"/>
    <w:rPr>
      <w:rFonts w:ascii="Symbol" w:hAnsi="Symbol"/>
    </w:rPr>
  </w:style>
  <w:style w:type="character" w:customStyle="1" w:styleId="WW8Num5z1">
    <w:name w:val="WW8Num5z1"/>
    <w:uiPriority w:val="99"/>
    <w:rsid w:val="009C04F1"/>
    <w:rPr>
      <w:rFonts w:ascii="Courier New" w:hAnsi="Courier New"/>
    </w:rPr>
  </w:style>
  <w:style w:type="character" w:customStyle="1" w:styleId="WW8Num5z2">
    <w:name w:val="WW8Num5z2"/>
    <w:uiPriority w:val="99"/>
    <w:rsid w:val="009C04F1"/>
    <w:rPr>
      <w:rFonts w:ascii="Wingdings" w:hAnsi="Wingdings"/>
    </w:rPr>
  </w:style>
  <w:style w:type="character" w:customStyle="1" w:styleId="WW8Num6z0">
    <w:name w:val="WW8Num6z0"/>
    <w:uiPriority w:val="99"/>
    <w:rsid w:val="009C04F1"/>
    <w:rPr>
      <w:rFonts w:ascii="Symbol" w:hAnsi="Symbol"/>
    </w:rPr>
  </w:style>
  <w:style w:type="character" w:customStyle="1" w:styleId="WW8Num6z1">
    <w:name w:val="WW8Num6z1"/>
    <w:uiPriority w:val="99"/>
    <w:rsid w:val="009C04F1"/>
    <w:rPr>
      <w:rFonts w:ascii="Courier New" w:hAnsi="Courier New"/>
    </w:rPr>
  </w:style>
  <w:style w:type="character" w:customStyle="1" w:styleId="WW8Num6z2">
    <w:name w:val="WW8Num6z2"/>
    <w:uiPriority w:val="99"/>
    <w:rsid w:val="009C04F1"/>
    <w:rPr>
      <w:rFonts w:ascii="Wingdings" w:hAnsi="Wingdings"/>
    </w:rPr>
  </w:style>
  <w:style w:type="character" w:customStyle="1" w:styleId="WW8Num7z0">
    <w:name w:val="WW8Num7z0"/>
    <w:uiPriority w:val="99"/>
    <w:rsid w:val="009C04F1"/>
    <w:rPr>
      <w:rFonts w:ascii="Symbol" w:hAnsi="Symbol"/>
      <w:sz w:val="20"/>
    </w:rPr>
  </w:style>
  <w:style w:type="character" w:customStyle="1" w:styleId="WW8Num7z1">
    <w:name w:val="WW8Num7z1"/>
    <w:uiPriority w:val="99"/>
    <w:rsid w:val="009C04F1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9C04F1"/>
    <w:rPr>
      <w:rFonts w:ascii="Wingdings" w:hAnsi="Wingdings"/>
      <w:sz w:val="20"/>
    </w:rPr>
  </w:style>
  <w:style w:type="character" w:customStyle="1" w:styleId="WW8Num8z0">
    <w:name w:val="WW8Num8z0"/>
    <w:uiPriority w:val="99"/>
    <w:rsid w:val="009C04F1"/>
    <w:rPr>
      <w:rFonts w:ascii="Symbol" w:hAnsi="Symbol"/>
    </w:rPr>
  </w:style>
  <w:style w:type="character" w:customStyle="1" w:styleId="WW8Num8z1">
    <w:name w:val="WW8Num8z1"/>
    <w:uiPriority w:val="99"/>
    <w:rsid w:val="009C04F1"/>
    <w:rPr>
      <w:rFonts w:ascii="Courier New" w:hAnsi="Courier New"/>
    </w:rPr>
  </w:style>
  <w:style w:type="character" w:customStyle="1" w:styleId="WW8Num8z2">
    <w:name w:val="WW8Num8z2"/>
    <w:uiPriority w:val="99"/>
    <w:rsid w:val="009C04F1"/>
    <w:rPr>
      <w:rFonts w:ascii="Wingdings" w:hAnsi="Wingdings"/>
    </w:rPr>
  </w:style>
  <w:style w:type="character" w:customStyle="1" w:styleId="WW8Num9z0">
    <w:name w:val="WW8Num9z0"/>
    <w:uiPriority w:val="99"/>
    <w:rsid w:val="009C04F1"/>
    <w:rPr>
      <w:rFonts w:ascii="Symbol" w:hAnsi="Symbol"/>
    </w:rPr>
  </w:style>
  <w:style w:type="character" w:customStyle="1" w:styleId="WW8Num9z1">
    <w:name w:val="WW8Num9z1"/>
    <w:uiPriority w:val="99"/>
    <w:rsid w:val="009C04F1"/>
    <w:rPr>
      <w:rFonts w:ascii="Courier New" w:hAnsi="Courier New"/>
    </w:rPr>
  </w:style>
  <w:style w:type="character" w:customStyle="1" w:styleId="WW8Num9z2">
    <w:name w:val="WW8Num9z2"/>
    <w:uiPriority w:val="99"/>
    <w:rsid w:val="009C04F1"/>
    <w:rPr>
      <w:rFonts w:ascii="Wingdings" w:hAnsi="Wingdings"/>
    </w:rPr>
  </w:style>
  <w:style w:type="character" w:customStyle="1" w:styleId="WW8Num10z0">
    <w:name w:val="WW8Num10z0"/>
    <w:uiPriority w:val="99"/>
    <w:rsid w:val="009C04F1"/>
  </w:style>
  <w:style w:type="character" w:customStyle="1" w:styleId="WW8Num10z1">
    <w:name w:val="WW8Num10z1"/>
    <w:uiPriority w:val="99"/>
    <w:rsid w:val="009C04F1"/>
    <w:rPr>
      <w:rFonts w:ascii="Times New Roman" w:hAnsi="Times New Roman"/>
    </w:rPr>
  </w:style>
  <w:style w:type="character" w:customStyle="1" w:styleId="WW8Num11z0">
    <w:name w:val="WW8Num11z0"/>
    <w:uiPriority w:val="99"/>
    <w:rsid w:val="009C04F1"/>
    <w:rPr>
      <w:rFonts w:ascii="Symbol" w:hAnsi="Symbol"/>
      <w:sz w:val="20"/>
    </w:rPr>
  </w:style>
  <w:style w:type="character" w:customStyle="1" w:styleId="WW8Num11z1">
    <w:name w:val="WW8Num11z1"/>
    <w:uiPriority w:val="99"/>
    <w:rsid w:val="009C04F1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9C04F1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9C04F1"/>
  </w:style>
  <w:style w:type="character" w:customStyle="1" w:styleId="WW8Num13z0">
    <w:name w:val="WW8Num13z0"/>
    <w:uiPriority w:val="99"/>
    <w:rsid w:val="009C04F1"/>
    <w:rPr>
      <w:rFonts w:ascii="Symbol" w:hAnsi="Symbol"/>
    </w:rPr>
  </w:style>
  <w:style w:type="character" w:customStyle="1" w:styleId="WW8Num13z1">
    <w:name w:val="WW8Num13z1"/>
    <w:uiPriority w:val="99"/>
    <w:rsid w:val="009C04F1"/>
    <w:rPr>
      <w:rFonts w:ascii="Courier New" w:hAnsi="Courier New"/>
    </w:rPr>
  </w:style>
  <w:style w:type="character" w:customStyle="1" w:styleId="WW8Num13z2">
    <w:name w:val="WW8Num13z2"/>
    <w:uiPriority w:val="99"/>
    <w:rsid w:val="009C04F1"/>
    <w:rPr>
      <w:rFonts w:ascii="Wingdings" w:hAnsi="Wingdings"/>
    </w:rPr>
  </w:style>
  <w:style w:type="character" w:customStyle="1" w:styleId="WW8Num14z0">
    <w:name w:val="WW8Num14z0"/>
    <w:uiPriority w:val="99"/>
    <w:rsid w:val="009C04F1"/>
    <w:rPr>
      <w:rFonts w:ascii="Symbol" w:hAnsi="Symbol"/>
    </w:rPr>
  </w:style>
  <w:style w:type="character" w:customStyle="1" w:styleId="WW8Num14z1">
    <w:name w:val="WW8Num14z1"/>
    <w:uiPriority w:val="99"/>
    <w:rsid w:val="009C04F1"/>
    <w:rPr>
      <w:rFonts w:ascii="Courier New" w:hAnsi="Courier New"/>
    </w:rPr>
  </w:style>
  <w:style w:type="character" w:customStyle="1" w:styleId="WW8Num14z2">
    <w:name w:val="WW8Num14z2"/>
    <w:uiPriority w:val="99"/>
    <w:rsid w:val="009C04F1"/>
    <w:rPr>
      <w:rFonts w:ascii="Wingdings" w:hAnsi="Wingdings"/>
    </w:rPr>
  </w:style>
  <w:style w:type="character" w:customStyle="1" w:styleId="WW8Num15z0">
    <w:name w:val="WW8Num15z0"/>
    <w:uiPriority w:val="99"/>
    <w:rsid w:val="009C04F1"/>
    <w:rPr>
      <w:rFonts w:ascii="Symbol" w:hAnsi="Symbol"/>
    </w:rPr>
  </w:style>
  <w:style w:type="character" w:customStyle="1" w:styleId="WW8Num15z1">
    <w:name w:val="WW8Num15z1"/>
    <w:uiPriority w:val="99"/>
    <w:rsid w:val="009C04F1"/>
    <w:rPr>
      <w:rFonts w:ascii="Courier New" w:hAnsi="Courier New"/>
    </w:rPr>
  </w:style>
  <w:style w:type="character" w:customStyle="1" w:styleId="WW8Num15z2">
    <w:name w:val="WW8Num15z2"/>
    <w:uiPriority w:val="99"/>
    <w:rsid w:val="009C04F1"/>
    <w:rPr>
      <w:rFonts w:ascii="Wingdings" w:hAnsi="Wingdings"/>
    </w:rPr>
  </w:style>
  <w:style w:type="character" w:customStyle="1" w:styleId="WW8Num16z0">
    <w:name w:val="WW8Num16z0"/>
    <w:uiPriority w:val="99"/>
    <w:rsid w:val="009C04F1"/>
    <w:rPr>
      <w:rFonts w:ascii="Symbol" w:hAnsi="Symbol"/>
      <w:sz w:val="20"/>
    </w:rPr>
  </w:style>
  <w:style w:type="character" w:customStyle="1" w:styleId="WW8Num16z1">
    <w:name w:val="WW8Num16z1"/>
    <w:uiPriority w:val="99"/>
    <w:rsid w:val="009C04F1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9C04F1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9C04F1"/>
    <w:rPr>
      <w:rFonts w:ascii="Times New Roman" w:hAnsi="Times New Roman"/>
    </w:rPr>
  </w:style>
  <w:style w:type="character" w:customStyle="1" w:styleId="WW8Num17z1">
    <w:name w:val="WW8Num17z1"/>
    <w:uiPriority w:val="99"/>
    <w:rsid w:val="009C04F1"/>
    <w:rPr>
      <w:rFonts w:ascii="Courier New" w:hAnsi="Courier New"/>
    </w:rPr>
  </w:style>
  <w:style w:type="character" w:customStyle="1" w:styleId="WW8Num17z2">
    <w:name w:val="WW8Num17z2"/>
    <w:uiPriority w:val="99"/>
    <w:rsid w:val="009C04F1"/>
    <w:rPr>
      <w:rFonts w:ascii="Wingdings" w:hAnsi="Wingdings"/>
    </w:rPr>
  </w:style>
  <w:style w:type="character" w:customStyle="1" w:styleId="WW8Num17z3">
    <w:name w:val="WW8Num17z3"/>
    <w:uiPriority w:val="99"/>
    <w:rsid w:val="009C04F1"/>
    <w:rPr>
      <w:rFonts w:ascii="Symbol" w:hAnsi="Symbol"/>
    </w:rPr>
  </w:style>
  <w:style w:type="character" w:customStyle="1" w:styleId="WW8Num18z0">
    <w:name w:val="WW8Num18z0"/>
    <w:uiPriority w:val="99"/>
    <w:rsid w:val="009C04F1"/>
  </w:style>
  <w:style w:type="character" w:customStyle="1" w:styleId="WW8Num18z1">
    <w:name w:val="WW8Num18z1"/>
    <w:uiPriority w:val="99"/>
    <w:rsid w:val="009C04F1"/>
    <w:rPr>
      <w:rFonts w:ascii="Times New Roman" w:hAnsi="Times New Roman"/>
    </w:rPr>
  </w:style>
  <w:style w:type="character" w:customStyle="1" w:styleId="WW8Num19z0">
    <w:name w:val="WW8Num19z0"/>
    <w:uiPriority w:val="99"/>
    <w:rsid w:val="009C04F1"/>
  </w:style>
  <w:style w:type="character" w:customStyle="1" w:styleId="WW8Num19z1">
    <w:name w:val="WW8Num19z1"/>
    <w:uiPriority w:val="99"/>
    <w:rsid w:val="009C04F1"/>
    <w:rPr>
      <w:rFonts w:ascii="Times New Roman" w:hAnsi="Times New Roman"/>
    </w:rPr>
  </w:style>
  <w:style w:type="character" w:customStyle="1" w:styleId="WW8Num20z0">
    <w:name w:val="WW8Num20z0"/>
    <w:uiPriority w:val="99"/>
    <w:rsid w:val="009C04F1"/>
    <w:rPr>
      <w:rFonts w:ascii="Times New Roman" w:hAnsi="Times New Roman"/>
    </w:rPr>
  </w:style>
  <w:style w:type="character" w:customStyle="1" w:styleId="WW8Num20z1">
    <w:name w:val="WW8Num20z1"/>
    <w:uiPriority w:val="99"/>
    <w:rsid w:val="009C04F1"/>
    <w:rPr>
      <w:rFonts w:ascii="Courier New" w:hAnsi="Courier New"/>
    </w:rPr>
  </w:style>
  <w:style w:type="character" w:customStyle="1" w:styleId="WW8Num20z2">
    <w:name w:val="WW8Num20z2"/>
    <w:uiPriority w:val="99"/>
    <w:rsid w:val="009C04F1"/>
    <w:rPr>
      <w:rFonts w:ascii="Wingdings" w:hAnsi="Wingdings"/>
    </w:rPr>
  </w:style>
  <w:style w:type="character" w:customStyle="1" w:styleId="WW8Num20z3">
    <w:name w:val="WW8Num20z3"/>
    <w:uiPriority w:val="99"/>
    <w:rsid w:val="009C04F1"/>
    <w:rPr>
      <w:rFonts w:ascii="Symbol" w:hAnsi="Symbol"/>
    </w:rPr>
  </w:style>
  <w:style w:type="character" w:customStyle="1" w:styleId="WW8Num21z0">
    <w:name w:val="WW8Num21z0"/>
    <w:uiPriority w:val="99"/>
    <w:rsid w:val="009C04F1"/>
  </w:style>
  <w:style w:type="character" w:customStyle="1" w:styleId="WW8Num22z0">
    <w:name w:val="WW8Num22z0"/>
    <w:uiPriority w:val="99"/>
    <w:rsid w:val="009C04F1"/>
    <w:rPr>
      <w:rFonts w:ascii="Symbol" w:hAnsi="Symbol"/>
    </w:rPr>
  </w:style>
  <w:style w:type="character" w:customStyle="1" w:styleId="WW8Num22z1">
    <w:name w:val="WW8Num22z1"/>
    <w:uiPriority w:val="99"/>
    <w:rsid w:val="009C04F1"/>
    <w:rPr>
      <w:rFonts w:ascii="Courier New" w:hAnsi="Courier New"/>
    </w:rPr>
  </w:style>
  <w:style w:type="character" w:customStyle="1" w:styleId="WW8Num22z2">
    <w:name w:val="WW8Num22z2"/>
    <w:uiPriority w:val="99"/>
    <w:rsid w:val="009C04F1"/>
    <w:rPr>
      <w:rFonts w:ascii="Wingdings" w:hAnsi="Wingdings"/>
    </w:rPr>
  </w:style>
  <w:style w:type="character" w:customStyle="1" w:styleId="WW8Num23z0">
    <w:name w:val="WW8Num23z0"/>
    <w:uiPriority w:val="99"/>
    <w:rsid w:val="009C04F1"/>
    <w:rPr>
      <w:rFonts w:ascii="Symbol" w:hAnsi="Symbol"/>
    </w:rPr>
  </w:style>
  <w:style w:type="character" w:customStyle="1" w:styleId="WW8Num23z1">
    <w:name w:val="WW8Num23z1"/>
    <w:uiPriority w:val="99"/>
    <w:rsid w:val="009C04F1"/>
    <w:rPr>
      <w:rFonts w:ascii="Courier New" w:hAnsi="Courier New"/>
    </w:rPr>
  </w:style>
  <w:style w:type="character" w:customStyle="1" w:styleId="WW8Num23z2">
    <w:name w:val="WW8Num23z2"/>
    <w:uiPriority w:val="99"/>
    <w:rsid w:val="009C04F1"/>
    <w:rPr>
      <w:rFonts w:ascii="Wingdings" w:hAnsi="Wingdings"/>
    </w:rPr>
  </w:style>
  <w:style w:type="character" w:customStyle="1" w:styleId="WW8Num24z0">
    <w:name w:val="WW8Num24z0"/>
    <w:uiPriority w:val="99"/>
    <w:rsid w:val="009C04F1"/>
  </w:style>
  <w:style w:type="character" w:customStyle="1" w:styleId="WW8Num25z0">
    <w:name w:val="WW8Num25z0"/>
    <w:uiPriority w:val="99"/>
    <w:rsid w:val="009C04F1"/>
    <w:rPr>
      <w:rFonts w:ascii="Symbol" w:hAnsi="Symbol"/>
    </w:rPr>
  </w:style>
  <w:style w:type="character" w:customStyle="1" w:styleId="WW8Num25z1">
    <w:name w:val="WW8Num25z1"/>
    <w:uiPriority w:val="99"/>
    <w:rsid w:val="009C04F1"/>
    <w:rPr>
      <w:rFonts w:ascii="Courier New" w:hAnsi="Courier New"/>
    </w:rPr>
  </w:style>
  <w:style w:type="character" w:customStyle="1" w:styleId="WW8Num25z2">
    <w:name w:val="WW8Num25z2"/>
    <w:uiPriority w:val="99"/>
    <w:rsid w:val="009C04F1"/>
    <w:rPr>
      <w:rFonts w:ascii="Wingdings" w:hAnsi="Wingdings"/>
    </w:rPr>
  </w:style>
  <w:style w:type="character" w:customStyle="1" w:styleId="WW8Num26z0">
    <w:name w:val="WW8Num26z0"/>
    <w:uiPriority w:val="99"/>
    <w:rsid w:val="009C04F1"/>
    <w:rPr>
      <w:rFonts w:ascii="Symbol" w:hAnsi="Symbol"/>
    </w:rPr>
  </w:style>
  <w:style w:type="character" w:customStyle="1" w:styleId="WW8Num26z1">
    <w:name w:val="WW8Num26z1"/>
    <w:uiPriority w:val="99"/>
    <w:rsid w:val="009C04F1"/>
    <w:rPr>
      <w:rFonts w:ascii="Courier New" w:hAnsi="Courier New"/>
    </w:rPr>
  </w:style>
  <w:style w:type="character" w:customStyle="1" w:styleId="WW8Num26z2">
    <w:name w:val="WW8Num26z2"/>
    <w:uiPriority w:val="99"/>
    <w:rsid w:val="009C04F1"/>
    <w:rPr>
      <w:rFonts w:ascii="Wingdings" w:hAnsi="Wingdings"/>
    </w:rPr>
  </w:style>
  <w:style w:type="character" w:customStyle="1" w:styleId="WW8Num27z0">
    <w:name w:val="WW8Num27z0"/>
    <w:uiPriority w:val="99"/>
    <w:rsid w:val="009C04F1"/>
    <w:rPr>
      <w:rFonts w:ascii="Symbol" w:hAnsi="Symbol"/>
      <w:sz w:val="20"/>
    </w:rPr>
  </w:style>
  <w:style w:type="character" w:customStyle="1" w:styleId="WW8Num27z1">
    <w:name w:val="WW8Num27z1"/>
    <w:uiPriority w:val="99"/>
    <w:rsid w:val="009C04F1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9C04F1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9C04F1"/>
    <w:rPr>
      <w:rFonts w:ascii="Wingdings" w:hAnsi="Wingdings"/>
    </w:rPr>
  </w:style>
  <w:style w:type="character" w:customStyle="1" w:styleId="WW8Num28z1">
    <w:name w:val="WW8Num28z1"/>
    <w:uiPriority w:val="99"/>
    <w:rsid w:val="009C04F1"/>
    <w:rPr>
      <w:rFonts w:ascii="Courier New" w:hAnsi="Courier New"/>
    </w:rPr>
  </w:style>
  <w:style w:type="character" w:customStyle="1" w:styleId="WW8Num28z3">
    <w:name w:val="WW8Num28z3"/>
    <w:uiPriority w:val="99"/>
    <w:rsid w:val="009C04F1"/>
    <w:rPr>
      <w:rFonts w:ascii="Symbol" w:hAnsi="Symbol"/>
    </w:rPr>
  </w:style>
  <w:style w:type="character" w:customStyle="1" w:styleId="WW8Num29z0">
    <w:name w:val="WW8Num29z0"/>
    <w:uiPriority w:val="99"/>
    <w:rsid w:val="009C04F1"/>
  </w:style>
  <w:style w:type="character" w:customStyle="1" w:styleId="WW8Num30z0">
    <w:name w:val="WW8Num30z0"/>
    <w:uiPriority w:val="99"/>
    <w:rsid w:val="009C04F1"/>
    <w:rPr>
      <w:rFonts w:ascii="Symbol" w:hAnsi="Symbol"/>
    </w:rPr>
  </w:style>
  <w:style w:type="character" w:customStyle="1" w:styleId="WW8Num30z1">
    <w:name w:val="WW8Num30z1"/>
    <w:uiPriority w:val="99"/>
    <w:rsid w:val="009C04F1"/>
    <w:rPr>
      <w:rFonts w:ascii="Courier New" w:hAnsi="Courier New"/>
    </w:rPr>
  </w:style>
  <w:style w:type="character" w:customStyle="1" w:styleId="WW8Num30z2">
    <w:name w:val="WW8Num30z2"/>
    <w:uiPriority w:val="99"/>
    <w:rsid w:val="009C04F1"/>
    <w:rPr>
      <w:rFonts w:ascii="Wingdings" w:hAnsi="Wingdings"/>
    </w:rPr>
  </w:style>
  <w:style w:type="character" w:customStyle="1" w:styleId="WW8Num32z0">
    <w:name w:val="WW8Num32z0"/>
    <w:uiPriority w:val="99"/>
    <w:rsid w:val="009C04F1"/>
    <w:rPr>
      <w:rFonts w:ascii="Times New Roman" w:hAnsi="Times New Roman"/>
    </w:rPr>
  </w:style>
  <w:style w:type="character" w:customStyle="1" w:styleId="WW8Num32z1">
    <w:name w:val="WW8Num32z1"/>
    <w:uiPriority w:val="99"/>
    <w:rsid w:val="009C04F1"/>
    <w:rPr>
      <w:rFonts w:ascii="Courier New" w:hAnsi="Courier New"/>
    </w:rPr>
  </w:style>
  <w:style w:type="character" w:customStyle="1" w:styleId="WW8Num32z2">
    <w:name w:val="WW8Num32z2"/>
    <w:uiPriority w:val="99"/>
    <w:rsid w:val="009C04F1"/>
    <w:rPr>
      <w:rFonts w:ascii="Wingdings" w:hAnsi="Wingdings"/>
    </w:rPr>
  </w:style>
  <w:style w:type="character" w:customStyle="1" w:styleId="WW8Num32z3">
    <w:name w:val="WW8Num32z3"/>
    <w:uiPriority w:val="99"/>
    <w:rsid w:val="009C04F1"/>
    <w:rPr>
      <w:rFonts w:ascii="Symbol" w:hAnsi="Symbol"/>
    </w:rPr>
  </w:style>
  <w:style w:type="character" w:customStyle="1" w:styleId="WW8Num33z0">
    <w:name w:val="WW8Num33z0"/>
    <w:uiPriority w:val="99"/>
    <w:rsid w:val="009C04F1"/>
    <w:rPr>
      <w:rFonts w:ascii="Symbol" w:hAnsi="Symbol"/>
    </w:rPr>
  </w:style>
  <w:style w:type="character" w:customStyle="1" w:styleId="WW8Num33z1">
    <w:name w:val="WW8Num33z1"/>
    <w:uiPriority w:val="99"/>
    <w:rsid w:val="009C04F1"/>
    <w:rPr>
      <w:rFonts w:ascii="Courier New" w:hAnsi="Courier New"/>
    </w:rPr>
  </w:style>
  <w:style w:type="character" w:customStyle="1" w:styleId="WW8Num33z2">
    <w:name w:val="WW8Num33z2"/>
    <w:uiPriority w:val="99"/>
    <w:rsid w:val="009C04F1"/>
    <w:rPr>
      <w:rFonts w:ascii="Wingdings" w:hAnsi="Wingdings"/>
    </w:rPr>
  </w:style>
  <w:style w:type="character" w:customStyle="1" w:styleId="WW8Num34z0">
    <w:name w:val="WW8Num34z0"/>
    <w:uiPriority w:val="99"/>
    <w:rsid w:val="009C04F1"/>
    <w:rPr>
      <w:rFonts w:ascii="Symbol" w:hAnsi="Symbol"/>
    </w:rPr>
  </w:style>
  <w:style w:type="character" w:customStyle="1" w:styleId="WW8Num34z1">
    <w:name w:val="WW8Num34z1"/>
    <w:uiPriority w:val="99"/>
    <w:rsid w:val="009C04F1"/>
    <w:rPr>
      <w:rFonts w:ascii="Courier New" w:hAnsi="Courier New"/>
    </w:rPr>
  </w:style>
  <w:style w:type="character" w:customStyle="1" w:styleId="WW8Num34z2">
    <w:name w:val="WW8Num34z2"/>
    <w:uiPriority w:val="99"/>
    <w:rsid w:val="009C04F1"/>
    <w:rPr>
      <w:rFonts w:ascii="Wingdings" w:hAnsi="Wingdings"/>
    </w:rPr>
  </w:style>
  <w:style w:type="character" w:customStyle="1" w:styleId="WW8Num35z0">
    <w:name w:val="WW8Num35z0"/>
    <w:uiPriority w:val="99"/>
    <w:rsid w:val="009C04F1"/>
    <w:rPr>
      <w:rFonts w:ascii="Symbol" w:hAnsi="Symbol"/>
    </w:rPr>
  </w:style>
  <w:style w:type="character" w:customStyle="1" w:styleId="WW8Num35z1">
    <w:name w:val="WW8Num35z1"/>
    <w:uiPriority w:val="99"/>
    <w:rsid w:val="009C04F1"/>
    <w:rPr>
      <w:rFonts w:ascii="Courier New" w:hAnsi="Courier New"/>
    </w:rPr>
  </w:style>
  <w:style w:type="character" w:customStyle="1" w:styleId="WW8Num35z2">
    <w:name w:val="WW8Num35z2"/>
    <w:uiPriority w:val="99"/>
    <w:rsid w:val="009C04F1"/>
    <w:rPr>
      <w:rFonts w:ascii="Wingdings" w:hAnsi="Wingdings"/>
    </w:rPr>
  </w:style>
  <w:style w:type="character" w:customStyle="1" w:styleId="WW8Num36z0">
    <w:name w:val="WW8Num36z0"/>
    <w:uiPriority w:val="99"/>
    <w:rsid w:val="009C04F1"/>
    <w:rPr>
      <w:rFonts w:ascii="Symbol" w:hAnsi="Symbol"/>
      <w:sz w:val="20"/>
    </w:rPr>
  </w:style>
  <w:style w:type="character" w:customStyle="1" w:styleId="WW8Num36z1">
    <w:name w:val="WW8Num36z1"/>
    <w:uiPriority w:val="99"/>
    <w:rsid w:val="009C04F1"/>
    <w:rPr>
      <w:rFonts w:ascii="Courier New" w:hAnsi="Courier New"/>
      <w:sz w:val="20"/>
    </w:rPr>
  </w:style>
  <w:style w:type="character" w:customStyle="1" w:styleId="WW8Num36z2">
    <w:name w:val="WW8Num36z2"/>
    <w:uiPriority w:val="99"/>
    <w:rsid w:val="009C04F1"/>
    <w:rPr>
      <w:rFonts w:ascii="Wingdings" w:hAnsi="Wingdings"/>
      <w:sz w:val="20"/>
    </w:rPr>
  </w:style>
  <w:style w:type="character" w:customStyle="1" w:styleId="WW8Num37z0">
    <w:name w:val="WW8Num37z0"/>
    <w:uiPriority w:val="99"/>
    <w:rsid w:val="009C04F1"/>
    <w:rPr>
      <w:rFonts w:ascii="Symbol" w:hAnsi="Symbol"/>
      <w:sz w:val="20"/>
    </w:rPr>
  </w:style>
  <w:style w:type="character" w:customStyle="1" w:styleId="WW8Num37z1">
    <w:name w:val="WW8Num37z1"/>
    <w:uiPriority w:val="99"/>
    <w:rsid w:val="009C04F1"/>
    <w:rPr>
      <w:rFonts w:ascii="Courier New" w:hAnsi="Courier New"/>
      <w:sz w:val="20"/>
    </w:rPr>
  </w:style>
  <w:style w:type="character" w:customStyle="1" w:styleId="WW8Num37z2">
    <w:name w:val="WW8Num37z2"/>
    <w:uiPriority w:val="99"/>
    <w:rsid w:val="009C04F1"/>
    <w:rPr>
      <w:rFonts w:ascii="Wingdings" w:hAnsi="Wingdings"/>
      <w:sz w:val="20"/>
    </w:rPr>
  </w:style>
  <w:style w:type="character" w:customStyle="1" w:styleId="WW8Num38z0">
    <w:name w:val="WW8Num38z0"/>
    <w:uiPriority w:val="99"/>
    <w:rsid w:val="009C04F1"/>
    <w:rPr>
      <w:rFonts w:ascii="Symbol" w:hAnsi="Symbol"/>
      <w:sz w:val="20"/>
    </w:rPr>
  </w:style>
  <w:style w:type="character" w:customStyle="1" w:styleId="WW8Num38z1">
    <w:name w:val="WW8Num38z1"/>
    <w:uiPriority w:val="99"/>
    <w:rsid w:val="009C04F1"/>
    <w:rPr>
      <w:rFonts w:ascii="Courier New" w:hAnsi="Courier New"/>
      <w:sz w:val="20"/>
    </w:rPr>
  </w:style>
  <w:style w:type="character" w:customStyle="1" w:styleId="WW8Num38z2">
    <w:name w:val="WW8Num38z2"/>
    <w:uiPriority w:val="99"/>
    <w:rsid w:val="009C04F1"/>
    <w:rPr>
      <w:rFonts w:ascii="Wingdings" w:hAnsi="Wingdings"/>
      <w:sz w:val="20"/>
    </w:rPr>
  </w:style>
  <w:style w:type="character" w:customStyle="1" w:styleId="WW8Num39z0">
    <w:name w:val="WW8Num39z0"/>
    <w:uiPriority w:val="99"/>
    <w:rsid w:val="009C04F1"/>
  </w:style>
  <w:style w:type="character" w:customStyle="1" w:styleId="WW8Num40z0">
    <w:name w:val="WW8Num40z0"/>
    <w:uiPriority w:val="99"/>
    <w:rsid w:val="009C04F1"/>
    <w:rPr>
      <w:rFonts w:ascii="Symbol" w:hAnsi="Symbol"/>
    </w:rPr>
  </w:style>
  <w:style w:type="character" w:customStyle="1" w:styleId="WW8Num40z1">
    <w:name w:val="WW8Num40z1"/>
    <w:uiPriority w:val="99"/>
    <w:rsid w:val="009C04F1"/>
    <w:rPr>
      <w:rFonts w:ascii="Courier New" w:hAnsi="Courier New"/>
    </w:rPr>
  </w:style>
  <w:style w:type="character" w:customStyle="1" w:styleId="WW8Num40z2">
    <w:name w:val="WW8Num40z2"/>
    <w:uiPriority w:val="99"/>
    <w:rsid w:val="009C04F1"/>
    <w:rPr>
      <w:rFonts w:ascii="Wingdings" w:hAnsi="Wingdings"/>
    </w:rPr>
  </w:style>
  <w:style w:type="character" w:customStyle="1" w:styleId="WW8Num42z0">
    <w:name w:val="WW8Num42z0"/>
    <w:uiPriority w:val="99"/>
    <w:rsid w:val="009C04F1"/>
    <w:rPr>
      <w:rFonts w:ascii="Symbol" w:hAnsi="Symbol"/>
    </w:rPr>
  </w:style>
  <w:style w:type="character" w:customStyle="1" w:styleId="WW8Num42z1">
    <w:name w:val="WW8Num42z1"/>
    <w:uiPriority w:val="99"/>
    <w:rsid w:val="009C04F1"/>
    <w:rPr>
      <w:rFonts w:ascii="Courier New" w:hAnsi="Courier New"/>
    </w:rPr>
  </w:style>
  <w:style w:type="character" w:customStyle="1" w:styleId="WW8Num42z2">
    <w:name w:val="WW8Num42z2"/>
    <w:uiPriority w:val="99"/>
    <w:rsid w:val="009C04F1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9C04F1"/>
  </w:style>
  <w:style w:type="character" w:styleId="Hypertextovodkaz">
    <w:name w:val="Hyperlink"/>
    <w:basedOn w:val="Standardnpsmoodstavce"/>
    <w:uiPriority w:val="99"/>
    <w:rsid w:val="009C04F1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Zkladntext"/>
    <w:uiPriority w:val="99"/>
    <w:rsid w:val="009C04F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C04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12136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9C04F1"/>
    <w:rPr>
      <w:rFonts w:cs="Mangal"/>
    </w:rPr>
  </w:style>
  <w:style w:type="paragraph" w:customStyle="1" w:styleId="Popisek">
    <w:name w:val="Popisek"/>
    <w:basedOn w:val="Normln"/>
    <w:uiPriority w:val="99"/>
    <w:rsid w:val="009C04F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9C04F1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9C04F1"/>
    <w:pPr>
      <w:widowControl w:val="0"/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12136"/>
    <w:rPr>
      <w:rFonts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9C04F1"/>
    <w:pPr>
      <w:spacing w:before="280" w:after="280"/>
    </w:pPr>
  </w:style>
  <w:style w:type="paragraph" w:customStyle="1" w:styleId="Odstavecseseznamem1">
    <w:name w:val="Odstavec se seznamem1"/>
    <w:basedOn w:val="Normln"/>
    <w:uiPriority w:val="99"/>
    <w:rsid w:val="009C04F1"/>
    <w:pPr>
      <w:ind w:left="708"/>
    </w:pPr>
    <w:rPr>
      <w:sz w:val="20"/>
      <w:szCs w:val="20"/>
    </w:rPr>
  </w:style>
  <w:style w:type="paragraph" w:customStyle="1" w:styleId="Obsahtabulky">
    <w:name w:val="Obsah tabulky"/>
    <w:basedOn w:val="Normln"/>
    <w:uiPriority w:val="99"/>
    <w:rsid w:val="009C04F1"/>
    <w:pPr>
      <w:suppressLineNumbers/>
    </w:pPr>
  </w:style>
  <w:style w:type="paragraph" w:customStyle="1" w:styleId="Nadpistabulky">
    <w:name w:val="Nadpis tabulky"/>
    <w:basedOn w:val="Obsahtabulky"/>
    <w:uiPriority w:val="99"/>
    <w:rsid w:val="009C04F1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9C04F1"/>
  </w:style>
  <w:style w:type="paragraph" w:styleId="Rozloendokumentu">
    <w:name w:val="Document Map"/>
    <w:basedOn w:val="Normln"/>
    <w:link w:val="RozloendokumentuChar"/>
    <w:uiPriority w:val="99"/>
    <w:semiHidden/>
    <w:rsid w:val="001845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12136"/>
    <w:rPr>
      <w:rFonts w:cs="Times New Roman"/>
      <w:sz w:val="2"/>
      <w:lang w:eastAsia="ar-SA" w:bidi="ar-SA"/>
    </w:rPr>
  </w:style>
  <w:style w:type="table" w:styleId="Mkatabulky">
    <w:name w:val="Table Grid"/>
    <w:basedOn w:val="Normlntabulka"/>
    <w:uiPriority w:val="99"/>
    <w:rsid w:val="006A6071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locked/>
    <w:rsid w:val="0046402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4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podol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podoli@zsmspodo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mspodoli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2461</Words>
  <Characters>14521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škola, Podolí, příspěvková organizace</vt:lpstr>
    </vt:vector>
  </TitlesOfParts>
  <Company>ZŠ Podolí</Company>
  <LinksUpToDate>false</LinksUpToDate>
  <CharactersWithSpaces>16949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škola, Podolí, příspěvková organizace</dc:title>
  <dc:subject/>
  <dc:creator>Ředitelna</dc:creator>
  <cp:keywords/>
  <dc:description/>
  <cp:lastModifiedBy>Jana Buršová</cp:lastModifiedBy>
  <cp:revision>2</cp:revision>
  <cp:lastPrinted>2014-10-20T07:55:00Z</cp:lastPrinted>
  <dcterms:created xsi:type="dcterms:W3CDTF">2015-10-28T20:22:00Z</dcterms:created>
  <dcterms:modified xsi:type="dcterms:W3CDTF">2015-10-28T20:22:00Z</dcterms:modified>
</cp:coreProperties>
</file>